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D7" w:rsidRPr="00B449D6" w:rsidRDefault="00B449D6" w:rsidP="00B449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D6">
        <w:rPr>
          <w:rFonts w:ascii="Times New Roman" w:hAnsi="Times New Roman" w:cs="Times New Roman"/>
          <w:b/>
          <w:sz w:val="24"/>
          <w:szCs w:val="24"/>
        </w:rPr>
        <w:t>Сведения о педагогических работниках</w:t>
      </w:r>
    </w:p>
    <w:p w:rsidR="00B449D6" w:rsidRDefault="00B449D6" w:rsidP="00B449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D6">
        <w:rPr>
          <w:rFonts w:ascii="Times New Roman" w:hAnsi="Times New Roman" w:cs="Times New Roman"/>
          <w:b/>
          <w:sz w:val="24"/>
          <w:szCs w:val="24"/>
        </w:rPr>
        <w:t>МКОУ «СОШ п</w:t>
      </w:r>
      <w:r w:rsidR="004A048D" w:rsidRPr="00B449D6">
        <w:rPr>
          <w:rFonts w:ascii="Times New Roman" w:hAnsi="Times New Roman" w:cs="Times New Roman"/>
          <w:b/>
          <w:sz w:val="24"/>
          <w:szCs w:val="24"/>
        </w:rPr>
        <w:t>. Т</w:t>
      </w:r>
      <w:r w:rsidRPr="00B449D6">
        <w:rPr>
          <w:rFonts w:ascii="Times New Roman" w:hAnsi="Times New Roman" w:cs="Times New Roman"/>
          <w:b/>
          <w:sz w:val="24"/>
          <w:szCs w:val="24"/>
        </w:rPr>
        <w:t>имофеевка»</w:t>
      </w:r>
    </w:p>
    <w:p w:rsidR="00B449D6" w:rsidRDefault="00826FD8" w:rsidP="00F77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01.01.2025</w:t>
      </w:r>
      <w:r w:rsidR="004A048D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4"/>
        <w:tblW w:w="15594" w:type="dxa"/>
        <w:tblInd w:w="-318" w:type="dxa"/>
        <w:tblLayout w:type="fixed"/>
        <w:tblLook w:val="04A0"/>
      </w:tblPr>
      <w:tblGrid>
        <w:gridCol w:w="786"/>
        <w:gridCol w:w="1837"/>
        <w:gridCol w:w="1914"/>
        <w:gridCol w:w="1276"/>
        <w:gridCol w:w="1701"/>
        <w:gridCol w:w="992"/>
        <w:gridCol w:w="992"/>
        <w:gridCol w:w="2268"/>
        <w:gridCol w:w="2268"/>
        <w:gridCol w:w="1560"/>
      </w:tblGrid>
      <w:tr w:rsidR="007A316E" w:rsidRPr="006728F5" w:rsidTr="000267DF">
        <w:trPr>
          <w:trHeight w:val="1517"/>
        </w:trPr>
        <w:tc>
          <w:tcPr>
            <w:tcW w:w="786" w:type="dxa"/>
          </w:tcPr>
          <w:p w:rsidR="007A316E" w:rsidRPr="00FF3FBD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BD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37" w:type="dxa"/>
          </w:tcPr>
          <w:p w:rsidR="007A316E" w:rsidRPr="00FF3FBD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B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A316E" w:rsidRPr="00FF3FBD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B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914" w:type="dxa"/>
          </w:tcPr>
          <w:p w:rsidR="007A316E" w:rsidRPr="00FF3FBD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BD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  <w:p w:rsidR="007A316E" w:rsidRPr="00FF3FBD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BD">
              <w:rPr>
                <w:rFonts w:ascii="Times New Roman" w:hAnsi="Times New Roman" w:cs="Times New Roman"/>
                <w:sz w:val="20"/>
                <w:szCs w:val="20"/>
              </w:rPr>
              <w:t>(дата окончания учебного учреждения)</w:t>
            </w:r>
          </w:p>
        </w:tc>
        <w:tc>
          <w:tcPr>
            <w:tcW w:w="1276" w:type="dxa"/>
          </w:tcPr>
          <w:p w:rsidR="007A316E" w:rsidRPr="00FF3FBD" w:rsidRDefault="007A316E" w:rsidP="00C946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3FBD">
              <w:rPr>
                <w:rFonts w:ascii="Times New Roman" w:hAnsi="Times New Roman" w:cs="Times New Roman"/>
                <w:sz w:val="20"/>
                <w:szCs w:val="20"/>
              </w:rPr>
              <w:t xml:space="preserve">  Должность</w:t>
            </w:r>
          </w:p>
        </w:tc>
        <w:tc>
          <w:tcPr>
            <w:tcW w:w="1701" w:type="dxa"/>
          </w:tcPr>
          <w:p w:rsidR="007A316E" w:rsidRDefault="007A316E" w:rsidP="00FF3F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7A316E" w:rsidRDefault="007A316E" w:rsidP="00FF3F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педагогического работника</w:t>
            </w:r>
          </w:p>
          <w:p w:rsidR="007A316E" w:rsidRDefault="007A316E" w:rsidP="00FF3F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FF3FBD" w:rsidRDefault="007A316E" w:rsidP="00FF3F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16E" w:rsidRPr="007A316E" w:rsidRDefault="000267DF" w:rsidP="000267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</w:tcPr>
          <w:p w:rsidR="000267DF" w:rsidRPr="007A316E" w:rsidRDefault="000267DF" w:rsidP="000267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16E">
              <w:rPr>
                <w:rFonts w:ascii="Times New Roman" w:hAnsi="Times New Roman" w:cs="Times New Roman"/>
                <w:sz w:val="20"/>
                <w:szCs w:val="20"/>
              </w:rPr>
              <w:t>Стаж педагог.</w:t>
            </w:r>
          </w:p>
          <w:p w:rsidR="007A316E" w:rsidRPr="00FF3FBD" w:rsidRDefault="000267DF" w:rsidP="000267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16E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:rsidR="007A316E" w:rsidRPr="00FF3FBD" w:rsidRDefault="007A316E" w:rsidP="006728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B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7A316E" w:rsidRPr="00FF3FBD" w:rsidRDefault="007A316E" w:rsidP="006728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BD">
              <w:rPr>
                <w:rFonts w:ascii="Times New Roman" w:hAnsi="Times New Roman" w:cs="Times New Roman"/>
                <w:sz w:val="20"/>
                <w:szCs w:val="20"/>
              </w:rPr>
              <w:t>(сроки, количество часов, программа, диплом, специальность по диплому)</w:t>
            </w:r>
          </w:p>
        </w:tc>
        <w:tc>
          <w:tcPr>
            <w:tcW w:w="2268" w:type="dxa"/>
          </w:tcPr>
          <w:p w:rsidR="007A316E" w:rsidRPr="00FF3FBD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BD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7A316E" w:rsidRPr="00FF3FBD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BD">
              <w:rPr>
                <w:rFonts w:ascii="Times New Roman" w:hAnsi="Times New Roman" w:cs="Times New Roman"/>
                <w:sz w:val="20"/>
                <w:szCs w:val="20"/>
              </w:rPr>
              <w:t>(дата, тема, количество часов)</w:t>
            </w:r>
          </w:p>
        </w:tc>
        <w:tc>
          <w:tcPr>
            <w:tcW w:w="1560" w:type="dxa"/>
          </w:tcPr>
          <w:p w:rsidR="007A316E" w:rsidRPr="00FF3FBD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FBD">
              <w:rPr>
                <w:rFonts w:ascii="Times New Roman" w:hAnsi="Times New Roman" w:cs="Times New Roman"/>
                <w:sz w:val="20"/>
                <w:szCs w:val="20"/>
              </w:rPr>
              <w:t>Дата прохождения аттестации с указанием категории, соответствия занимаемой должности</w:t>
            </w:r>
          </w:p>
        </w:tc>
      </w:tr>
      <w:tr w:rsidR="007A316E" w:rsidRPr="00BE49CE" w:rsidTr="000267DF">
        <w:trPr>
          <w:trHeight w:val="826"/>
        </w:trPr>
        <w:tc>
          <w:tcPr>
            <w:tcW w:w="786" w:type="dxa"/>
          </w:tcPr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7" w:type="dxa"/>
          </w:tcPr>
          <w:p w:rsidR="007A316E" w:rsidRPr="00BE49CE" w:rsidRDefault="007A316E" w:rsidP="00C946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Ермакова</w:t>
            </w:r>
          </w:p>
          <w:p w:rsidR="007A316E" w:rsidRPr="00BE49CE" w:rsidRDefault="007A316E" w:rsidP="00C946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Людмила Александровна</w:t>
            </w:r>
          </w:p>
        </w:tc>
        <w:tc>
          <w:tcPr>
            <w:tcW w:w="1914" w:type="dxa"/>
          </w:tcPr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A316E" w:rsidRPr="00BE49CE" w:rsidRDefault="007A316E" w:rsidP="00C94696">
            <w:pPr>
              <w:jc w:val="center"/>
              <w:rPr>
                <w:sz w:val="20"/>
                <w:szCs w:val="20"/>
              </w:rPr>
            </w:pPr>
            <w:r w:rsidRPr="00BE49CE">
              <w:rPr>
                <w:sz w:val="20"/>
                <w:szCs w:val="20"/>
              </w:rPr>
              <w:t>Дальневосточный</w:t>
            </w:r>
          </w:p>
          <w:p w:rsidR="007A316E" w:rsidRPr="00BE49CE" w:rsidRDefault="007A316E" w:rsidP="00C94696">
            <w:pPr>
              <w:jc w:val="center"/>
              <w:rPr>
                <w:sz w:val="20"/>
                <w:szCs w:val="20"/>
              </w:rPr>
            </w:pPr>
            <w:r w:rsidRPr="00BE49CE">
              <w:rPr>
                <w:sz w:val="20"/>
                <w:szCs w:val="20"/>
              </w:rPr>
              <w:t>государственный</w:t>
            </w:r>
          </w:p>
          <w:p w:rsidR="007A316E" w:rsidRPr="00BE49CE" w:rsidRDefault="007A316E" w:rsidP="00C94696">
            <w:pPr>
              <w:jc w:val="center"/>
              <w:rPr>
                <w:sz w:val="20"/>
                <w:szCs w:val="20"/>
              </w:rPr>
            </w:pPr>
            <w:r w:rsidRPr="00BE49CE">
              <w:rPr>
                <w:sz w:val="20"/>
                <w:szCs w:val="20"/>
              </w:rPr>
              <w:t>университет,</w:t>
            </w:r>
          </w:p>
          <w:p w:rsidR="007A316E" w:rsidRPr="00BE49CE" w:rsidRDefault="007A316E" w:rsidP="00C946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Style w:val="FontStyle11"/>
                <w:sz w:val="20"/>
                <w:szCs w:val="20"/>
              </w:rPr>
              <w:t>1980г</w:t>
            </w:r>
          </w:p>
        </w:tc>
        <w:tc>
          <w:tcPr>
            <w:tcW w:w="1276" w:type="dxa"/>
          </w:tcPr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филолог,</w:t>
            </w:r>
          </w:p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316E" w:rsidRPr="007A316E" w:rsidRDefault="00833EF6" w:rsidP="002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7A316E" w:rsidRPr="007A316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7A316E" w:rsidRPr="00BE49CE" w:rsidRDefault="000267DF" w:rsidP="00833E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3E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7A316E" w:rsidRPr="00BE49CE" w:rsidRDefault="007A316E" w:rsidP="00BC7C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АНО «Санкт-петербургский центр дополнительного образования»; «Государственно и муниципальное управление (для руководителей/ заместителей образовательных учреждений)»,560 часов,</w:t>
            </w:r>
          </w:p>
          <w:p w:rsidR="007A316E" w:rsidRPr="00BE49CE" w:rsidRDefault="007A316E" w:rsidP="00BC7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9CE">
              <w:rPr>
                <w:sz w:val="20"/>
                <w:szCs w:val="20"/>
              </w:rPr>
              <w:t xml:space="preserve">  с 17.05.2018</w:t>
            </w:r>
          </w:p>
          <w:p w:rsidR="007A316E" w:rsidRPr="00BE49CE" w:rsidRDefault="007A316E" w:rsidP="00BC7C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 xml:space="preserve">   по 30.06.2018;</w:t>
            </w:r>
          </w:p>
          <w:p w:rsidR="007A316E" w:rsidRPr="00BE49CE" w:rsidRDefault="007A316E" w:rsidP="00BC7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9CE">
              <w:rPr>
                <w:sz w:val="20"/>
                <w:szCs w:val="20"/>
              </w:rPr>
              <w:t>Диплом о профессиональной переподготовке</w:t>
            </w:r>
          </w:p>
          <w:p w:rsidR="007A316E" w:rsidRPr="00BE49CE" w:rsidRDefault="007A316E" w:rsidP="00BC7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49CE">
              <w:rPr>
                <w:sz w:val="20"/>
                <w:szCs w:val="20"/>
              </w:rPr>
              <w:t>780400007393</w:t>
            </w:r>
          </w:p>
          <w:p w:rsidR="007A316E" w:rsidRPr="00BE49CE" w:rsidRDefault="007A316E" w:rsidP="00BC7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30.06.2018</w:t>
            </w:r>
          </w:p>
          <w:p w:rsidR="007A316E" w:rsidRDefault="007A316E" w:rsidP="00BC7C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«руководитель образовательного учреждения»</w:t>
            </w:r>
          </w:p>
          <w:p w:rsidR="007A316E" w:rsidRDefault="007A316E" w:rsidP="00BC7C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316E" w:rsidRDefault="007A316E" w:rsidP="00BC7C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ООО «Инфоурок», 270 часов с28.06.2021г. по 25.08.2021г. Диплом о профессиональной переподготовке </w:t>
            </w:r>
          </w:p>
          <w:p w:rsidR="007A316E" w:rsidRDefault="007A316E" w:rsidP="00BC7C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№000000196425 от 25.08.2021г</w:t>
            </w:r>
          </w:p>
          <w:p w:rsidR="007A316E" w:rsidRDefault="007A316E" w:rsidP="00BC7C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«Специалист по безопасности и антитеррористической защищенности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объектов (территорий) образовательной организации»</w:t>
            </w:r>
          </w:p>
          <w:p w:rsidR="007A316E" w:rsidRPr="00BE49CE" w:rsidRDefault="007A316E" w:rsidP="00BC7CD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A316E" w:rsidRDefault="007A316E" w:rsidP="009835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316E" w:rsidRDefault="007A316E" w:rsidP="00F12AA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Академия реализации гос. политики и профессионального развития работников образования Министерства просвещения РФ, 100 часов с 20.09.2021 по 10.12.2021 Удостоверение о повышении квалификации  №040000356121 от 10.12.2021г. «Школа современного учителя русского языка»</w:t>
            </w:r>
          </w:p>
          <w:p w:rsidR="007A316E" w:rsidRDefault="007A316E" w:rsidP="00F12AA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ГАУ ДПО ПК ИРО ,36 часов</w:t>
            </w:r>
          </w:p>
          <w:p w:rsidR="007A316E" w:rsidRDefault="007A316E" w:rsidP="00F12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05.03.2022-04.04.2022 «Реализация требований обновленных ФГОС НОО, ФГОС ООО в работе учителя».</w:t>
            </w:r>
          </w:p>
          <w:p w:rsidR="007A316E" w:rsidRDefault="007A316E" w:rsidP="00F12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вопитания» по программе повышения квалификации «Навыки оказания первой помощи»,36часов</w:t>
            </w:r>
          </w:p>
          <w:p w:rsidR="007A316E" w:rsidRDefault="007A316E" w:rsidP="00F12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09.10.2022 по </w:t>
            </w:r>
            <w:r>
              <w:rPr>
                <w:sz w:val="20"/>
                <w:szCs w:val="20"/>
              </w:rPr>
              <w:lastRenderedPageBreak/>
              <w:t>12.10.2022г., удостоверение ПК №0885391,2022г.</w:t>
            </w:r>
          </w:p>
          <w:p w:rsidR="007A316E" w:rsidRDefault="003A54D3" w:rsidP="00F12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ДПО ПК ИРО «П</w:t>
            </w:r>
            <w:r w:rsidR="007A316E">
              <w:rPr>
                <w:sz w:val="20"/>
                <w:szCs w:val="20"/>
              </w:rPr>
              <w:t>одготовка руководителей ППЭ при проведении государственной итоговой аттестации по образовательным программа основного общего образования» с 13.03.2023 по 13.04.2023 (сертификат);</w:t>
            </w:r>
          </w:p>
          <w:p w:rsidR="007A316E" w:rsidRDefault="007A316E" w:rsidP="00F12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ДПО ПК ИРО поограмма повышения квалификации «Школа Минпросвещения России: новые возможности для повышения качества образования» ,48 часов с 20.02.2023 по 05.05.2023</w:t>
            </w:r>
            <w:r w:rsidR="0081240B">
              <w:rPr>
                <w:sz w:val="20"/>
                <w:szCs w:val="20"/>
              </w:rPr>
              <w:t>,</w:t>
            </w:r>
          </w:p>
          <w:p w:rsidR="0081240B" w:rsidRDefault="0081240B" w:rsidP="00F12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250700186360 от 05.05.2023г.</w:t>
            </w:r>
            <w:r w:rsidR="003A54D3">
              <w:rPr>
                <w:sz w:val="20"/>
                <w:szCs w:val="20"/>
              </w:rPr>
              <w:t>;</w:t>
            </w:r>
          </w:p>
          <w:p w:rsidR="003A54D3" w:rsidRDefault="003A54D3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ДПО ПК ИРО «Школа Минпросвещения России»:новые возможности для повышения качества образования», удостоверение 255100262512 от 20.11.2024;48 часов</w:t>
            </w:r>
          </w:p>
          <w:p w:rsidR="003A54D3" w:rsidRDefault="003A54D3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54D3" w:rsidRDefault="003A54D3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54D3" w:rsidRDefault="003A54D3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54D3" w:rsidRPr="00BE49CE" w:rsidRDefault="003A54D3" w:rsidP="00F12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27.02.2020г.</w:t>
            </w:r>
          </w:p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</w:t>
            </w: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и науки Приморского края </w:t>
            </w:r>
          </w:p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от 26.03.2020г. №6-ат</w:t>
            </w:r>
          </w:p>
        </w:tc>
      </w:tr>
      <w:tr w:rsidR="007A316E" w:rsidRPr="00BE49CE" w:rsidTr="000267DF">
        <w:trPr>
          <w:trHeight w:val="286"/>
        </w:trPr>
        <w:tc>
          <w:tcPr>
            <w:tcW w:w="786" w:type="dxa"/>
          </w:tcPr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37" w:type="dxa"/>
          </w:tcPr>
          <w:p w:rsidR="007A316E" w:rsidRPr="00BE49CE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Куприн</w:t>
            </w:r>
          </w:p>
          <w:p w:rsidR="007A316E" w:rsidRPr="00BE49CE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7A316E" w:rsidRPr="00BE49CE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1914" w:type="dxa"/>
          </w:tcPr>
          <w:p w:rsidR="007A316E" w:rsidRPr="00BE49CE" w:rsidRDefault="007A316E" w:rsidP="006728F5">
            <w:pPr>
              <w:jc w:val="center"/>
              <w:rPr>
                <w:sz w:val="20"/>
                <w:szCs w:val="20"/>
              </w:rPr>
            </w:pPr>
            <w:r w:rsidRPr="00BE49CE">
              <w:rPr>
                <w:sz w:val="20"/>
                <w:szCs w:val="20"/>
              </w:rPr>
              <w:t xml:space="preserve">Дальневосточный </w:t>
            </w:r>
          </w:p>
          <w:p w:rsidR="007A316E" w:rsidRPr="00BE49CE" w:rsidRDefault="007A316E" w:rsidP="006728F5">
            <w:pPr>
              <w:jc w:val="center"/>
              <w:rPr>
                <w:sz w:val="20"/>
                <w:szCs w:val="20"/>
              </w:rPr>
            </w:pPr>
            <w:r w:rsidRPr="00BE49CE">
              <w:rPr>
                <w:sz w:val="20"/>
                <w:szCs w:val="20"/>
              </w:rPr>
              <w:t xml:space="preserve">Федеральный </w:t>
            </w:r>
          </w:p>
          <w:p w:rsidR="007A316E" w:rsidRPr="00BE49CE" w:rsidRDefault="007A316E" w:rsidP="006728F5">
            <w:pPr>
              <w:jc w:val="center"/>
              <w:rPr>
                <w:sz w:val="20"/>
                <w:szCs w:val="20"/>
              </w:rPr>
            </w:pPr>
            <w:r w:rsidRPr="00BE49CE">
              <w:rPr>
                <w:sz w:val="20"/>
                <w:szCs w:val="20"/>
              </w:rPr>
              <w:t>университет</w:t>
            </w:r>
          </w:p>
        </w:tc>
        <w:tc>
          <w:tcPr>
            <w:tcW w:w="1276" w:type="dxa"/>
          </w:tcPr>
          <w:p w:rsidR="007A316E" w:rsidRPr="00BE49CE" w:rsidRDefault="007A316E" w:rsidP="006728F5">
            <w:pPr>
              <w:pStyle w:val="a3"/>
              <w:ind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</w:t>
            </w:r>
            <w:r w:rsidRPr="00BE4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работе</w:t>
            </w:r>
          </w:p>
        </w:tc>
        <w:tc>
          <w:tcPr>
            <w:tcW w:w="1701" w:type="dxa"/>
          </w:tcPr>
          <w:p w:rsidR="007A316E" w:rsidRPr="00BE49CE" w:rsidRDefault="000267DF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7A316E" w:rsidRPr="00BE49CE">
              <w:rPr>
                <w:rFonts w:ascii="Times New Roman" w:hAnsi="Times New Roman" w:cs="Times New Roman"/>
                <w:sz w:val="20"/>
                <w:szCs w:val="20"/>
              </w:rPr>
              <w:t>читель математики и информатики</w:t>
            </w:r>
          </w:p>
        </w:tc>
        <w:tc>
          <w:tcPr>
            <w:tcW w:w="992" w:type="dxa"/>
          </w:tcPr>
          <w:p w:rsidR="007A316E" w:rsidRPr="00BE49CE" w:rsidRDefault="000267DF" w:rsidP="00214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:rsidR="007A316E" w:rsidRPr="000267DF" w:rsidRDefault="00833EF6" w:rsidP="000267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267DF" w:rsidRPr="000267D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7A316E" w:rsidRPr="00BE49CE" w:rsidRDefault="007A316E" w:rsidP="00BC7CD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A316E" w:rsidRPr="00BE49CE" w:rsidRDefault="007A316E" w:rsidP="00FF0C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Федеральный институт повышения квалификации</w:t>
            </w:r>
          </w:p>
          <w:p w:rsidR="007A316E" w:rsidRPr="00BE49CE" w:rsidRDefault="007A316E" w:rsidP="00FF0C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 xml:space="preserve">бучение приёмам </w:t>
            </w:r>
            <w:r w:rsidRPr="00BE4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первой медицинской помощи», 40 часов,  с 18.05.2020 по 22.05.2020,</w:t>
            </w:r>
          </w:p>
          <w:p w:rsidR="007A316E" w:rsidRDefault="007A316E" w:rsidP="00B431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Удостоверение №269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A316E" w:rsidRDefault="007A316E" w:rsidP="00F12A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ПК ИРО, 32 часа «Формирование и оценка функциональной грамотности учащихся уровня ООО по направлениям:глобальные компетенции, читательская, математическая, естественно-научная, финансовая грамотность, креативное мышление», с 29.11.2021 – 10.12.2021г, удостоверение №250700160467 от 10.12.2021г.;</w:t>
            </w:r>
          </w:p>
          <w:p w:rsidR="007A316E" w:rsidRDefault="007A316E" w:rsidP="00F12A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«Школа современного учителя математики», 100 часов  с20.09.2021 по 10.12.2021, удостоверение №040000395914 ,2021г.;</w:t>
            </w:r>
          </w:p>
          <w:p w:rsidR="003A54D3" w:rsidRDefault="007A316E" w:rsidP="00F12A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ПК ИРО,36 часов, 05.03.2022-04.04.2022г. </w:t>
            </w:r>
            <w:r w:rsidR="003A54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A316E" w:rsidRDefault="007A316E" w:rsidP="00F12A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НОО,ООО в работе учителя, удостоверение 250700163778 от 04.04.2022г.;</w:t>
            </w:r>
          </w:p>
          <w:p w:rsidR="007A316E" w:rsidRDefault="007A316E" w:rsidP="009B35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школа охраны труда , повышение квалификации по программе «Пожарная безопасность для руководителей и ответственных лиц», 30 часов с 01.06.2022 по 14.06.2022, удостоверение рег.№У2022093033 от 16.06.2022г.;</w:t>
            </w:r>
          </w:p>
          <w:p w:rsidR="007A316E" w:rsidRDefault="007A316E" w:rsidP="009B35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240B">
              <w:rPr>
                <w:rFonts w:ascii="Times New Roman" w:hAnsi="Times New Roman" w:cs="Times New Roman"/>
                <w:sz w:val="20"/>
                <w:szCs w:val="20"/>
              </w:rPr>
              <w:t>ГАУ ДПО ПК ИРО поограмма повышения квалификации «Школа Минпросвещения России: новые возможности для повышения качества образования» ,48 часов с 20.02.2023 по 05.05.2023</w:t>
            </w:r>
            <w:r w:rsidR="008124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240B" w:rsidRDefault="0081240B" w:rsidP="009B35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250700186 371 от 05.05.2023г.</w:t>
            </w:r>
            <w:r w:rsidR="003A54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54D3" w:rsidRDefault="003A54D3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ДПО ПК ИРО «Школа Минпросвещения России»:новые возможности для повышения качества образования», удостоверение 255100262514 от 20.11.2024;48 часов</w:t>
            </w:r>
            <w:r w:rsidR="00826FD8">
              <w:rPr>
                <w:sz w:val="20"/>
                <w:szCs w:val="20"/>
              </w:rPr>
              <w:t>;</w:t>
            </w:r>
          </w:p>
          <w:p w:rsidR="00826FD8" w:rsidRDefault="00826FD8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Московский городской педагогический университет» «Методика </w:t>
            </w:r>
            <w:r>
              <w:rPr>
                <w:sz w:val="20"/>
                <w:szCs w:val="20"/>
              </w:rPr>
              <w:lastRenderedPageBreak/>
              <w:t>преподавания математики в основной школе: содержание, современные методы и формы обучения (96 часов)</w:t>
            </w:r>
          </w:p>
          <w:p w:rsidR="00826FD8" w:rsidRDefault="00826FD8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06.02.2023-31.03.2023гг, удостоверение 23134/196  от 31.03.2023г.</w:t>
            </w:r>
          </w:p>
          <w:p w:rsidR="003A54D3" w:rsidRPr="0081240B" w:rsidRDefault="003A54D3" w:rsidP="009B35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A316E" w:rsidRPr="002806D5" w:rsidRDefault="007A316E" w:rsidP="00AE23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должности,</w:t>
            </w:r>
          </w:p>
          <w:p w:rsidR="007A316E" w:rsidRPr="002806D5" w:rsidRDefault="007A316E" w:rsidP="00AE23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 xml:space="preserve">Приказ МКОУ </w:t>
            </w:r>
            <w:r w:rsidRPr="00280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«СОШ п.Тимофеевка»</w:t>
            </w:r>
          </w:p>
          <w:p w:rsidR="007A316E" w:rsidRPr="00BE49CE" w:rsidRDefault="007A316E" w:rsidP="00AE23F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.№24А от 25.03.2020г.</w:t>
            </w:r>
          </w:p>
        </w:tc>
      </w:tr>
      <w:tr w:rsidR="007A316E" w:rsidRPr="00BE49CE" w:rsidTr="000267DF">
        <w:trPr>
          <w:trHeight w:val="286"/>
        </w:trPr>
        <w:tc>
          <w:tcPr>
            <w:tcW w:w="786" w:type="dxa"/>
          </w:tcPr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37" w:type="dxa"/>
          </w:tcPr>
          <w:p w:rsidR="007A316E" w:rsidRPr="00BE49CE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Крупянко</w:t>
            </w:r>
          </w:p>
          <w:p w:rsidR="007A316E" w:rsidRPr="00BE49CE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7A316E" w:rsidRPr="00BE49CE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914" w:type="dxa"/>
          </w:tcPr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A316E" w:rsidRPr="00BE49CE" w:rsidRDefault="007A316E" w:rsidP="00BC7CD4">
            <w:pPr>
              <w:jc w:val="center"/>
              <w:rPr>
                <w:sz w:val="20"/>
                <w:szCs w:val="20"/>
              </w:rPr>
            </w:pPr>
            <w:r w:rsidRPr="00BE49CE">
              <w:rPr>
                <w:sz w:val="20"/>
                <w:szCs w:val="20"/>
              </w:rPr>
              <w:t>Дальневосточный</w:t>
            </w:r>
          </w:p>
          <w:p w:rsidR="007A316E" w:rsidRPr="00BE49CE" w:rsidRDefault="007A316E" w:rsidP="00BC7CD4">
            <w:pPr>
              <w:jc w:val="center"/>
              <w:rPr>
                <w:sz w:val="20"/>
                <w:szCs w:val="20"/>
              </w:rPr>
            </w:pPr>
            <w:r w:rsidRPr="00BE49CE">
              <w:rPr>
                <w:sz w:val="20"/>
                <w:szCs w:val="20"/>
              </w:rPr>
              <w:t>государственный</w:t>
            </w:r>
          </w:p>
          <w:p w:rsidR="007A316E" w:rsidRPr="00BE49CE" w:rsidRDefault="007A316E" w:rsidP="00BC7CD4">
            <w:pPr>
              <w:jc w:val="center"/>
              <w:rPr>
                <w:sz w:val="20"/>
                <w:szCs w:val="20"/>
              </w:rPr>
            </w:pPr>
            <w:r w:rsidRPr="00BE49CE">
              <w:rPr>
                <w:sz w:val="20"/>
                <w:szCs w:val="20"/>
              </w:rPr>
              <w:t>университет,</w:t>
            </w:r>
          </w:p>
          <w:p w:rsidR="007A316E" w:rsidRPr="00BE49CE" w:rsidRDefault="007A316E" w:rsidP="00BC7CD4">
            <w:pPr>
              <w:jc w:val="center"/>
              <w:rPr>
                <w:sz w:val="20"/>
                <w:szCs w:val="20"/>
              </w:rPr>
            </w:pPr>
            <w:r w:rsidRPr="00BE49CE">
              <w:rPr>
                <w:sz w:val="20"/>
                <w:szCs w:val="20"/>
              </w:rPr>
              <w:t>2010г.</w:t>
            </w:r>
          </w:p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Спасское педагогическое училище,</w:t>
            </w:r>
          </w:p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1996г.</w:t>
            </w:r>
          </w:p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3EF6" w:rsidRDefault="007A316E" w:rsidP="00833E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833EF6">
              <w:rPr>
                <w:rFonts w:ascii="Times New Roman" w:hAnsi="Times New Roman" w:cs="Times New Roman"/>
                <w:sz w:val="20"/>
                <w:szCs w:val="20"/>
              </w:rPr>
              <w:t>воспитательной работе</w:t>
            </w:r>
          </w:p>
          <w:p w:rsidR="007F05F9" w:rsidRPr="00BE49CE" w:rsidRDefault="007F05F9" w:rsidP="007F05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316E" w:rsidRPr="00BE49CE" w:rsidRDefault="000267DF" w:rsidP="002149E6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A316E" w:rsidRPr="00BE49CE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ель-логопед</w:t>
            </w:r>
          </w:p>
          <w:p w:rsidR="007A316E" w:rsidRPr="00BE49CE" w:rsidRDefault="007A316E" w:rsidP="00BC7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BE49CE" w:rsidRDefault="007A316E" w:rsidP="00BC7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BE49CE" w:rsidRDefault="007A316E" w:rsidP="00BC7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BE49CE" w:rsidRDefault="007A316E" w:rsidP="00BC7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BE49CE" w:rsidRDefault="007A316E" w:rsidP="00BC7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Default="007A316E" w:rsidP="007F05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5F9" w:rsidRPr="00BE49CE" w:rsidRDefault="007F05F9" w:rsidP="007F05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BE49CE" w:rsidRDefault="000267DF" w:rsidP="00BC7C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A316E" w:rsidRPr="00BE49CE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992" w:type="dxa"/>
          </w:tcPr>
          <w:p w:rsidR="007A316E" w:rsidRPr="00BE49CE" w:rsidRDefault="00833EF6" w:rsidP="002149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7A316E">
              <w:rPr>
                <w:rFonts w:ascii="Times New Roman" w:hAnsi="Times New Roman"/>
                <w:sz w:val="20"/>
                <w:szCs w:val="20"/>
              </w:rPr>
              <w:t>л</w:t>
            </w:r>
            <w:r w:rsidR="007A316E" w:rsidRPr="00BE49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A316E" w:rsidRPr="003E7890" w:rsidRDefault="00833EF6" w:rsidP="00026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267DF">
              <w:rPr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7A316E" w:rsidRPr="003E7890" w:rsidRDefault="007A316E" w:rsidP="00413FC6">
            <w:pPr>
              <w:rPr>
                <w:sz w:val="20"/>
                <w:szCs w:val="20"/>
              </w:rPr>
            </w:pPr>
            <w:r w:rsidRPr="003E7890">
              <w:rPr>
                <w:sz w:val="20"/>
                <w:szCs w:val="20"/>
              </w:rPr>
              <w:t>ФГБНУ «ИИДСВ РАО» 36 часов, 09.11.2021-22.11.2021 Проектирование рабочих программ воспитания в образовательных организациях»</w:t>
            </w:r>
          </w:p>
          <w:p w:rsidR="007A316E" w:rsidRPr="003E7890" w:rsidRDefault="007A316E" w:rsidP="00413FC6">
            <w:pPr>
              <w:rPr>
                <w:sz w:val="20"/>
                <w:szCs w:val="20"/>
              </w:rPr>
            </w:pPr>
            <w:r w:rsidRPr="003E7890">
              <w:rPr>
                <w:sz w:val="20"/>
                <w:szCs w:val="20"/>
              </w:rPr>
              <w:t>удостоверение</w:t>
            </w:r>
          </w:p>
          <w:p w:rsidR="007A316E" w:rsidRPr="003E7890" w:rsidRDefault="007A316E" w:rsidP="00413FC6">
            <w:pPr>
              <w:rPr>
                <w:sz w:val="20"/>
                <w:szCs w:val="20"/>
              </w:rPr>
            </w:pPr>
            <w:r w:rsidRPr="003E7890">
              <w:rPr>
                <w:sz w:val="20"/>
                <w:szCs w:val="20"/>
              </w:rPr>
              <w:t>о повышении квалификации №772409569351</w:t>
            </w:r>
          </w:p>
          <w:p w:rsidR="007A316E" w:rsidRPr="003E7890" w:rsidRDefault="007A316E" w:rsidP="003E7890">
            <w:pPr>
              <w:rPr>
                <w:sz w:val="20"/>
                <w:szCs w:val="20"/>
              </w:rPr>
            </w:pPr>
            <w:r w:rsidRPr="003E7890">
              <w:rPr>
                <w:sz w:val="20"/>
                <w:szCs w:val="20"/>
              </w:rPr>
              <w:t>ФГБНУ «ИИДСВ РАО» 36 часов, 09.11.2021-22.11.2021 «Сопровождение проектирование рабочих программ воспитания в образовательных  организациях»</w:t>
            </w:r>
          </w:p>
          <w:p w:rsidR="007A316E" w:rsidRPr="003E7890" w:rsidRDefault="007A316E" w:rsidP="003E7890">
            <w:pPr>
              <w:rPr>
                <w:sz w:val="20"/>
                <w:szCs w:val="20"/>
              </w:rPr>
            </w:pPr>
            <w:r w:rsidRPr="003E7890">
              <w:rPr>
                <w:sz w:val="20"/>
                <w:szCs w:val="20"/>
              </w:rPr>
              <w:t>удостоверение</w:t>
            </w:r>
          </w:p>
          <w:p w:rsidR="007A316E" w:rsidRPr="003E7890" w:rsidRDefault="007A316E" w:rsidP="003E7890">
            <w:pPr>
              <w:rPr>
                <w:sz w:val="20"/>
                <w:szCs w:val="20"/>
              </w:rPr>
            </w:pPr>
            <w:r w:rsidRPr="003E7890">
              <w:rPr>
                <w:sz w:val="20"/>
                <w:szCs w:val="20"/>
              </w:rPr>
              <w:t>о повышении квалификации №772409569351</w:t>
            </w:r>
          </w:p>
          <w:p w:rsidR="007A316E" w:rsidRPr="00BE49CE" w:rsidRDefault="007A316E" w:rsidP="00BC7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A316E" w:rsidRPr="003E7890" w:rsidRDefault="007A316E" w:rsidP="00413FC6">
            <w:pPr>
              <w:rPr>
                <w:sz w:val="20"/>
                <w:szCs w:val="20"/>
              </w:rPr>
            </w:pPr>
            <w:r w:rsidRPr="003E7890">
              <w:rPr>
                <w:sz w:val="20"/>
                <w:szCs w:val="20"/>
              </w:rPr>
              <w:t>ГАУ ДПО ПК ИРО 72часа, 29.04.2020-10.06.2020 «Продуктивность учебной деятельности младших школьников общеобразовательного учреждения в рамках реализации ФГОС НОО» удостоверение</w:t>
            </w:r>
          </w:p>
          <w:p w:rsidR="007A316E" w:rsidRPr="003E7890" w:rsidRDefault="007A316E" w:rsidP="00413FC6">
            <w:pPr>
              <w:rPr>
                <w:sz w:val="20"/>
                <w:szCs w:val="20"/>
              </w:rPr>
            </w:pPr>
            <w:r w:rsidRPr="003E7890">
              <w:rPr>
                <w:sz w:val="20"/>
                <w:szCs w:val="20"/>
              </w:rPr>
              <w:t>о повышении квалификации № 00130313;</w:t>
            </w:r>
          </w:p>
          <w:p w:rsidR="007A316E" w:rsidRPr="003E7890" w:rsidRDefault="007A316E" w:rsidP="00413FC6">
            <w:pPr>
              <w:rPr>
                <w:sz w:val="20"/>
                <w:szCs w:val="20"/>
              </w:rPr>
            </w:pPr>
            <w:r w:rsidRPr="003E7890">
              <w:rPr>
                <w:sz w:val="20"/>
                <w:szCs w:val="20"/>
              </w:rPr>
              <w:t>ГАУ ДПО ПК ИРО,32 часа, 29.11.2021-10.12.2021</w:t>
            </w:r>
          </w:p>
          <w:p w:rsidR="007A316E" w:rsidRPr="003E7890" w:rsidRDefault="007A316E" w:rsidP="00413FC6">
            <w:pPr>
              <w:rPr>
                <w:sz w:val="20"/>
                <w:szCs w:val="20"/>
              </w:rPr>
            </w:pPr>
            <w:r w:rsidRPr="003E7890">
              <w:rPr>
                <w:sz w:val="20"/>
                <w:szCs w:val="20"/>
              </w:rPr>
              <w:t>« Формирование и оценка функциональной грамотности учащихся уровня основного общего образования  по направлениям :глобальные компетенции, читательская, математическая, естественнонаучная, финансовая грамотность, креативное мышление»,</w:t>
            </w:r>
          </w:p>
          <w:p w:rsidR="007A316E" w:rsidRPr="003E7890" w:rsidRDefault="007A316E" w:rsidP="00413FC6">
            <w:pPr>
              <w:rPr>
                <w:sz w:val="20"/>
                <w:szCs w:val="20"/>
              </w:rPr>
            </w:pPr>
            <w:r w:rsidRPr="003E7890">
              <w:rPr>
                <w:sz w:val="20"/>
                <w:szCs w:val="20"/>
              </w:rPr>
              <w:t>удостоверение</w:t>
            </w:r>
          </w:p>
          <w:p w:rsidR="007A316E" w:rsidRPr="003E7890" w:rsidRDefault="007A316E" w:rsidP="00413FC6">
            <w:pPr>
              <w:rPr>
                <w:sz w:val="20"/>
                <w:szCs w:val="20"/>
              </w:rPr>
            </w:pPr>
            <w:r w:rsidRPr="003E7890">
              <w:rPr>
                <w:sz w:val="20"/>
                <w:szCs w:val="20"/>
              </w:rPr>
              <w:t xml:space="preserve">о повышении </w:t>
            </w:r>
            <w:r w:rsidRPr="003E7890">
              <w:rPr>
                <w:sz w:val="20"/>
                <w:szCs w:val="20"/>
              </w:rPr>
              <w:lastRenderedPageBreak/>
              <w:t>квалификации №250700160455;</w:t>
            </w:r>
          </w:p>
          <w:p w:rsidR="007A316E" w:rsidRPr="003E7890" w:rsidRDefault="007A316E" w:rsidP="00BC7C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7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ГАУ ДПО ПК ИРО, 108 часов, «Специфика преподавания предмета «Основы православной культуры» в рамках комплексного курса ОРКСЭ на уровне НОО, удостоверение №00185548 от 17.02.2021г.;</w:t>
            </w:r>
          </w:p>
          <w:p w:rsidR="007A316E" w:rsidRPr="003E7890" w:rsidRDefault="007A316E" w:rsidP="00BC7C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7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ГАУ ДПО ПК ИРО  </w:t>
            </w:r>
            <w:r w:rsidRPr="003E7890">
              <w:rPr>
                <w:rFonts w:ascii="Times New Roman" w:hAnsi="Times New Roman" w:cs="Times New Roman"/>
                <w:sz w:val="20"/>
                <w:szCs w:val="20"/>
              </w:rPr>
              <w:t>36 часов, 05.03.2022-04.04.2022г. «Реализация требований обновленных ФГОС НОО, ООО в работе учителя, удостоверение</w:t>
            </w:r>
          </w:p>
          <w:p w:rsidR="007A316E" w:rsidRDefault="007A316E" w:rsidP="00413FC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7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250700163502 от 04.04.2022г.;</w:t>
            </w:r>
          </w:p>
          <w:p w:rsidR="007A316E" w:rsidRDefault="007A316E" w:rsidP="00413F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240B">
              <w:rPr>
                <w:rFonts w:ascii="Times New Roman" w:hAnsi="Times New Roman" w:cs="Times New Roman"/>
                <w:sz w:val="20"/>
                <w:szCs w:val="20"/>
              </w:rPr>
              <w:t>ГАУ ДПО ПК ИРО поограмма повышения квалификации «Школа Минпросвещения России: новые возможности для повышения качества образования» ,48 часов с 20.02.2023 по 05.05.2023</w:t>
            </w:r>
            <w:r w:rsidR="008124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240B" w:rsidRDefault="0081240B" w:rsidP="00413F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250700186371 от 05.05.2023г.</w:t>
            </w:r>
            <w:r w:rsidR="003A54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54D3" w:rsidRPr="0081240B" w:rsidRDefault="003A54D3" w:rsidP="00826F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ДПО ПК ИРО «Школа Минпросвещения России»:новые возможности для повышения качества образования», удостоверение 255100262513 от 20.11.2024;48 часов</w:t>
            </w:r>
          </w:p>
          <w:p w:rsidR="007A316E" w:rsidRPr="007F3DE0" w:rsidRDefault="007A316E" w:rsidP="00B24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24.12.2020</w:t>
            </w: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A316E" w:rsidRPr="00BE49C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  <w:p w:rsidR="007A316E" w:rsidRPr="00BE49CE" w:rsidRDefault="007A316E" w:rsidP="00662B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Министерство образования </w:t>
            </w: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 xml:space="preserve">Приморского края </w:t>
            </w:r>
          </w:p>
          <w:p w:rsidR="007A316E" w:rsidRDefault="007A316E" w:rsidP="00662B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27.01.2021г. № 2</w:t>
            </w:r>
            <w:r w:rsidRPr="00BE49CE">
              <w:rPr>
                <w:rFonts w:ascii="Times New Roman" w:hAnsi="Times New Roman" w:cs="Times New Roman"/>
                <w:sz w:val="20"/>
                <w:szCs w:val="20"/>
              </w:rPr>
              <w:t>-ат</w:t>
            </w:r>
          </w:p>
          <w:p w:rsidR="007A316E" w:rsidRDefault="007A316E" w:rsidP="00662B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BE49CE" w:rsidRDefault="007A316E" w:rsidP="00662B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16E" w:rsidRPr="002806D5" w:rsidTr="000267DF">
        <w:trPr>
          <w:trHeight w:val="286"/>
        </w:trPr>
        <w:tc>
          <w:tcPr>
            <w:tcW w:w="786" w:type="dxa"/>
          </w:tcPr>
          <w:p w:rsidR="007A316E" w:rsidRPr="002806D5" w:rsidRDefault="00826FD8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7A316E" w:rsidRPr="002806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 xml:space="preserve">Мелькова </w:t>
            </w:r>
          </w:p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 xml:space="preserve">Зухра </w:t>
            </w:r>
          </w:p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Рахмановна</w:t>
            </w:r>
          </w:p>
        </w:tc>
        <w:tc>
          <w:tcPr>
            <w:tcW w:w="1914" w:type="dxa"/>
          </w:tcPr>
          <w:p w:rsidR="007A316E" w:rsidRPr="002806D5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Высшее</w:t>
            </w:r>
          </w:p>
          <w:p w:rsidR="007A316E" w:rsidRPr="002806D5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Комсомольский – на – Амуре государственный</w:t>
            </w:r>
          </w:p>
          <w:p w:rsidR="007A316E" w:rsidRPr="002806D5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педагогический</w:t>
            </w:r>
          </w:p>
          <w:p w:rsidR="007A316E" w:rsidRPr="002806D5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институт,</w:t>
            </w:r>
          </w:p>
          <w:p w:rsidR="007A316E" w:rsidRPr="002806D5" w:rsidRDefault="007A316E" w:rsidP="004467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1971г.</w:t>
            </w:r>
          </w:p>
        </w:tc>
        <w:tc>
          <w:tcPr>
            <w:tcW w:w="1276" w:type="dxa"/>
          </w:tcPr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Учитель физики,</w:t>
            </w: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1701" w:type="dxa"/>
          </w:tcPr>
          <w:p w:rsidR="007A316E" w:rsidRDefault="000267DF" w:rsidP="00BC7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A316E" w:rsidRPr="002806D5">
              <w:rPr>
                <w:rFonts w:ascii="Times New Roman" w:hAnsi="Times New Roman" w:cs="Times New Roman"/>
                <w:sz w:val="20"/>
                <w:szCs w:val="20"/>
              </w:rPr>
              <w:t>читель физики</w:t>
            </w:r>
          </w:p>
          <w:p w:rsidR="000267DF" w:rsidRPr="002806D5" w:rsidRDefault="000267DF" w:rsidP="00BC7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средней школы</w:t>
            </w:r>
          </w:p>
        </w:tc>
        <w:tc>
          <w:tcPr>
            <w:tcW w:w="992" w:type="dxa"/>
          </w:tcPr>
          <w:p w:rsidR="007A316E" w:rsidRPr="002806D5" w:rsidRDefault="000267DF" w:rsidP="002149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45л</w:t>
            </w:r>
            <w:r w:rsidR="007A316E" w:rsidRPr="002806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A316E" w:rsidRPr="002806D5" w:rsidRDefault="00833EF6" w:rsidP="000267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0267D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268" w:type="dxa"/>
          </w:tcPr>
          <w:p w:rsidR="007A316E" w:rsidRPr="002806D5" w:rsidRDefault="007A316E" w:rsidP="0044672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06D5">
              <w:rPr>
                <w:rFonts w:ascii="Times New Roman" w:hAnsi="Times New Roman"/>
                <w:sz w:val="20"/>
                <w:szCs w:val="20"/>
              </w:rPr>
              <w:t>ООО Учебный центр «Профессионал»</w:t>
            </w:r>
          </w:p>
          <w:p w:rsidR="007A316E" w:rsidRPr="002806D5" w:rsidRDefault="007A316E" w:rsidP="0044672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06D5">
              <w:rPr>
                <w:rFonts w:ascii="Times New Roman" w:hAnsi="Times New Roman"/>
                <w:sz w:val="20"/>
                <w:szCs w:val="20"/>
              </w:rPr>
              <w:t>по программе «Математика: теория и методика преподавания в образовательной организации»,</w:t>
            </w:r>
          </w:p>
          <w:p w:rsidR="007A316E" w:rsidRPr="002806D5" w:rsidRDefault="007A316E" w:rsidP="0044672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06D5">
              <w:rPr>
                <w:rFonts w:ascii="Times New Roman" w:hAnsi="Times New Roman"/>
                <w:sz w:val="20"/>
                <w:szCs w:val="20"/>
              </w:rPr>
              <w:t>300 часов;</w:t>
            </w:r>
          </w:p>
          <w:p w:rsidR="007A316E" w:rsidRPr="002806D5" w:rsidRDefault="007A316E" w:rsidP="004467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с 05.10.2016</w:t>
            </w:r>
          </w:p>
          <w:p w:rsidR="007A316E" w:rsidRPr="002806D5" w:rsidRDefault="007A316E" w:rsidP="004467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по 08.02.2017;</w:t>
            </w:r>
          </w:p>
          <w:p w:rsidR="007A316E" w:rsidRPr="002806D5" w:rsidRDefault="007A316E" w:rsidP="004467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Диплом о профессиональной переподготовке</w:t>
            </w:r>
          </w:p>
          <w:p w:rsidR="007A316E" w:rsidRPr="002806D5" w:rsidRDefault="007A316E" w:rsidP="004467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770300004011</w:t>
            </w:r>
          </w:p>
          <w:p w:rsidR="007A316E" w:rsidRPr="002806D5" w:rsidRDefault="007A316E" w:rsidP="004467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08.02.2017</w:t>
            </w:r>
          </w:p>
          <w:p w:rsidR="007A316E" w:rsidRPr="002806D5" w:rsidRDefault="007A316E" w:rsidP="0044672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«учитель математики»</w:t>
            </w:r>
          </w:p>
        </w:tc>
        <w:tc>
          <w:tcPr>
            <w:tcW w:w="2268" w:type="dxa"/>
          </w:tcPr>
          <w:p w:rsidR="007A316E" w:rsidRPr="00DA0DBE" w:rsidRDefault="007A316E" w:rsidP="001A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A0DBE">
              <w:rPr>
                <w:sz w:val="20"/>
                <w:szCs w:val="20"/>
              </w:rPr>
              <w:t>ФГБОУ «Российская академия народного хозяйства и гос.службы при президенте РФ», 72 часа, «Содержание и методика преподавания курса финансовой грамотности различным категориям обучающихся», 20.09.2021-01.10.2021г., удостоверение №600000495706 от 01.10.2021г.;</w:t>
            </w:r>
          </w:p>
          <w:p w:rsidR="007A316E" w:rsidRPr="00DA0DBE" w:rsidRDefault="007A316E" w:rsidP="003E78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0DBE">
              <w:rPr>
                <w:rFonts w:ascii="Times New Roman" w:hAnsi="Times New Roman" w:cs="Times New Roman"/>
                <w:sz w:val="20"/>
                <w:szCs w:val="20"/>
              </w:rPr>
              <w:t xml:space="preserve">100часов, </w:t>
            </w:r>
          </w:p>
          <w:p w:rsidR="007A316E" w:rsidRPr="00DA0DBE" w:rsidRDefault="007A316E" w:rsidP="003E78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0DBE">
              <w:rPr>
                <w:rFonts w:ascii="Times New Roman" w:hAnsi="Times New Roman" w:cs="Times New Roman"/>
                <w:sz w:val="20"/>
                <w:szCs w:val="20"/>
              </w:rPr>
              <w:t>«Школа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учителя физики</w:t>
            </w:r>
            <w:r w:rsidRPr="00DA0DB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A316E" w:rsidRPr="00DA0DBE" w:rsidRDefault="007A316E" w:rsidP="003E78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0DBE">
              <w:rPr>
                <w:rFonts w:ascii="Times New Roman" w:hAnsi="Times New Roman" w:cs="Times New Roman"/>
                <w:sz w:val="20"/>
                <w:szCs w:val="20"/>
              </w:rPr>
              <w:t>20.09.2021-10.12.2021,</w:t>
            </w:r>
          </w:p>
          <w:p w:rsidR="007A316E" w:rsidRPr="00DA0DBE" w:rsidRDefault="007A316E" w:rsidP="003E78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0DBE">
              <w:rPr>
                <w:rFonts w:ascii="Times New Roman" w:hAnsi="Times New Roman" w:cs="Times New Roman"/>
                <w:sz w:val="20"/>
                <w:szCs w:val="20"/>
              </w:rPr>
              <w:t>Удостоверение № 040000395914,21г.;</w:t>
            </w:r>
          </w:p>
          <w:p w:rsidR="007A316E" w:rsidRDefault="007A316E" w:rsidP="001B5D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0DBE">
              <w:rPr>
                <w:rFonts w:ascii="Times New Roman" w:hAnsi="Times New Roman" w:cs="Times New Roman"/>
                <w:sz w:val="20"/>
                <w:szCs w:val="20"/>
              </w:rPr>
              <w:t xml:space="preserve">ГАУ ДПО ПК ИРО,36 часов, 05.03.2022-04.04.2022г. «Реализация требований обновленных ФГОС НОО,ООО в работе учителя,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часов, с 05.03.2022 по 04.04.2022, </w:t>
            </w:r>
            <w:r w:rsidRPr="00DA0DBE">
              <w:rPr>
                <w:rFonts w:ascii="Times New Roman" w:hAnsi="Times New Roman" w:cs="Times New Roman"/>
                <w:sz w:val="20"/>
                <w:szCs w:val="20"/>
              </w:rPr>
              <w:t>удостоверение 250700163789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 04.04.2022г.;</w:t>
            </w:r>
          </w:p>
          <w:p w:rsidR="007A316E" w:rsidRPr="002806D5" w:rsidRDefault="007A316E" w:rsidP="00DA0DB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316E" w:rsidRPr="002806D5" w:rsidRDefault="007A316E" w:rsidP="00B61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2806D5" w:rsidRDefault="007A316E" w:rsidP="002806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16E" w:rsidRPr="007F3DE0" w:rsidTr="000267DF">
        <w:trPr>
          <w:trHeight w:val="286"/>
        </w:trPr>
        <w:tc>
          <w:tcPr>
            <w:tcW w:w="786" w:type="dxa"/>
          </w:tcPr>
          <w:p w:rsidR="007A316E" w:rsidRPr="007F3DE0" w:rsidRDefault="00322F18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316E" w:rsidRPr="007F3D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7A316E" w:rsidRPr="006D442D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442D">
              <w:rPr>
                <w:rFonts w:ascii="Times New Roman" w:hAnsi="Times New Roman" w:cs="Times New Roman"/>
                <w:sz w:val="20"/>
                <w:szCs w:val="20"/>
              </w:rPr>
              <w:t xml:space="preserve">Жилякова </w:t>
            </w:r>
          </w:p>
          <w:p w:rsidR="007A316E" w:rsidRPr="006D442D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442D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7A316E" w:rsidRPr="007F3DE0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442D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914" w:type="dxa"/>
          </w:tcPr>
          <w:p w:rsidR="007A316E" w:rsidRPr="007F3DE0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7F3DE0">
              <w:rPr>
                <w:rStyle w:val="FontStyle11"/>
                <w:sz w:val="20"/>
                <w:szCs w:val="20"/>
              </w:rPr>
              <w:t>Высшее</w:t>
            </w:r>
          </w:p>
          <w:p w:rsidR="007A316E" w:rsidRPr="007F3DE0" w:rsidRDefault="007A316E" w:rsidP="00002103">
            <w:pPr>
              <w:jc w:val="center"/>
              <w:rPr>
                <w:rStyle w:val="FontStyle11"/>
                <w:sz w:val="20"/>
                <w:szCs w:val="20"/>
              </w:rPr>
            </w:pPr>
            <w:r w:rsidRPr="007F3DE0">
              <w:rPr>
                <w:rStyle w:val="FontStyle11"/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7A316E" w:rsidRPr="007F3DE0" w:rsidRDefault="007A316E" w:rsidP="00002103">
            <w:pPr>
              <w:jc w:val="center"/>
              <w:rPr>
                <w:rStyle w:val="FontStyle11"/>
                <w:sz w:val="20"/>
                <w:szCs w:val="20"/>
              </w:rPr>
            </w:pPr>
            <w:r w:rsidRPr="007F3DE0">
              <w:rPr>
                <w:rStyle w:val="FontStyle11"/>
                <w:sz w:val="20"/>
                <w:szCs w:val="20"/>
              </w:rPr>
              <w:t>1996г</w:t>
            </w:r>
          </w:p>
        </w:tc>
        <w:tc>
          <w:tcPr>
            <w:tcW w:w="1276" w:type="dxa"/>
          </w:tcPr>
          <w:p w:rsidR="007A316E" w:rsidRPr="007F3DE0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E0">
              <w:rPr>
                <w:rFonts w:ascii="Times New Roman" w:hAnsi="Times New Roman" w:cs="Times New Roman"/>
                <w:sz w:val="20"/>
                <w:szCs w:val="20"/>
              </w:rPr>
              <w:t>Учитель географии,</w:t>
            </w:r>
          </w:p>
          <w:p w:rsidR="007F05F9" w:rsidRDefault="007F05F9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A316E" w:rsidRPr="007F3DE0">
              <w:rPr>
                <w:rFonts w:ascii="Times New Roman" w:hAnsi="Times New Roman" w:cs="Times New Roman"/>
                <w:sz w:val="20"/>
                <w:szCs w:val="20"/>
              </w:rPr>
              <w:t>бществоз</w:t>
            </w:r>
          </w:p>
          <w:p w:rsidR="007A316E" w:rsidRPr="007F3DE0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E0">
              <w:rPr>
                <w:rFonts w:ascii="Times New Roman" w:hAnsi="Times New Roman" w:cs="Times New Roman"/>
                <w:sz w:val="20"/>
                <w:szCs w:val="20"/>
              </w:rPr>
              <w:t>нания,</w:t>
            </w:r>
          </w:p>
          <w:p w:rsidR="007A316E" w:rsidRPr="007F3DE0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E0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1701" w:type="dxa"/>
          </w:tcPr>
          <w:p w:rsidR="007A316E" w:rsidRPr="007F3DE0" w:rsidRDefault="000267DF" w:rsidP="00BC7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A316E" w:rsidRPr="007F3DE0">
              <w:rPr>
                <w:rFonts w:ascii="Times New Roman" w:hAnsi="Times New Roman" w:cs="Times New Roman"/>
                <w:sz w:val="20"/>
                <w:szCs w:val="20"/>
              </w:rPr>
              <w:t>читель географии,</w:t>
            </w:r>
          </w:p>
          <w:p w:rsidR="007A316E" w:rsidRPr="007F3DE0" w:rsidRDefault="007A316E" w:rsidP="00BC7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E0">
              <w:rPr>
                <w:rFonts w:ascii="Times New Roman" w:hAnsi="Times New Roman" w:cs="Times New Roman"/>
                <w:sz w:val="20"/>
                <w:szCs w:val="20"/>
              </w:rPr>
              <w:t>биологии</w:t>
            </w:r>
          </w:p>
        </w:tc>
        <w:tc>
          <w:tcPr>
            <w:tcW w:w="992" w:type="dxa"/>
          </w:tcPr>
          <w:p w:rsidR="007A316E" w:rsidRPr="007F3DE0" w:rsidRDefault="00833EF6" w:rsidP="002149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A316E">
              <w:rPr>
                <w:rFonts w:ascii="Times New Roman" w:hAnsi="Times New Roman"/>
                <w:sz w:val="20"/>
                <w:szCs w:val="20"/>
              </w:rPr>
              <w:t>г</w:t>
            </w:r>
            <w:r w:rsidR="007A316E" w:rsidRPr="007F3D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A316E" w:rsidRPr="007F3DE0" w:rsidRDefault="00833EF6" w:rsidP="000267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267D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268" w:type="dxa"/>
          </w:tcPr>
          <w:p w:rsidR="007A316E" w:rsidRPr="007F3DE0" w:rsidRDefault="007A316E" w:rsidP="0044672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316E" w:rsidRDefault="007A316E" w:rsidP="00AE1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7A316E" w:rsidRDefault="007A316E" w:rsidP="001B5DC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Академия реализации гос. </w:t>
            </w:r>
            <w:r w:rsidR="000267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олитики и профессионального развития работников образования Министерства просвещения РФ, 100 часов. Удостоверение о повышении квалификации №0400003811791 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10.12.2021г. «Школа современного учителя географии»;</w:t>
            </w:r>
          </w:p>
          <w:p w:rsidR="007A316E" w:rsidRDefault="007A316E" w:rsidP="001B5D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ПК ИРО</w:t>
            </w:r>
          </w:p>
          <w:p w:rsidR="007A316E" w:rsidRDefault="007A316E" w:rsidP="001B5D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 оценка функциональной грамотности учащихся уровня ООО по направлениям:глобальные компетенции, читательская, математическая, естественно-научная, финансовая грамотность, креативное мышление», 32 часа,  с 29.11.2021 – 10.12.2021г, удостоверение 250700160323;</w:t>
            </w:r>
          </w:p>
          <w:p w:rsidR="007A316E" w:rsidRPr="00FA6A79" w:rsidRDefault="007A316E" w:rsidP="001B5D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ПК ИРО,</w:t>
            </w:r>
            <w:r w:rsidR="00322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часов, 05.03.2022-04.04.2022г. «Реализация требований обновленных ФГОС НОО,ООО в работе учителя, удостоверение 250700163661  от 04.04.2022г.</w:t>
            </w:r>
          </w:p>
          <w:p w:rsidR="007A316E" w:rsidRPr="007F3DE0" w:rsidRDefault="007A316E" w:rsidP="00AE12E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316E" w:rsidRPr="007F3DE0" w:rsidRDefault="007A316E" w:rsidP="00F7724D">
            <w:pPr>
              <w:jc w:val="center"/>
              <w:rPr>
                <w:sz w:val="20"/>
                <w:szCs w:val="20"/>
              </w:rPr>
            </w:pPr>
            <w:r w:rsidRPr="007F3DE0">
              <w:rPr>
                <w:sz w:val="20"/>
                <w:szCs w:val="20"/>
              </w:rPr>
              <w:lastRenderedPageBreak/>
              <w:t xml:space="preserve">24.05.2019г. </w:t>
            </w:r>
          </w:p>
          <w:p w:rsidR="007A316E" w:rsidRPr="007F3DE0" w:rsidRDefault="007A316E" w:rsidP="00F7724D">
            <w:pPr>
              <w:jc w:val="center"/>
              <w:rPr>
                <w:sz w:val="20"/>
                <w:szCs w:val="20"/>
              </w:rPr>
            </w:pPr>
            <w:r w:rsidRPr="007F3DE0">
              <w:rPr>
                <w:sz w:val="20"/>
                <w:szCs w:val="20"/>
              </w:rPr>
              <w:t>Первая</w:t>
            </w:r>
          </w:p>
          <w:p w:rsidR="007A316E" w:rsidRPr="007F3DE0" w:rsidRDefault="007A316E" w:rsidP="00F7724D">
            <w:pPr>
              <w:jc w:val="center"/>
              <w:rPr>
                <w:sz w:val="20"/>
                <w:szCs w:val="20"/>
              </w:rPr>
            </w:pPr>
            <w:r w:rsidRPr="007F3DE0">
              <w:rPr>
                <w:sz w:val="20"/>
                <w:szCs w:val="20"/>
              </w:rPr>
              <w:t>№14-ат</w:t>
            </w:r>
          </w:p>
          <w:p w:rsidR="007A316E" w:rsidRPr="007F3DE0" w:rsidRDefault="007A316E" w:rsidP="00F7724D">
            <w:pPr>
              <w:jc w:val="center"/>
              <w:rPr>
                <w:sz w:val="20"/>
                <w:szCs w:val="20"/>
              </w:rPr>
            </w:pPr>
            <w:r w:rsidRPr="007F3DE0">
              <w:rPr>
                <w:sz w:val="20"/>
                <w:szCs w:val="20"/>
              </w:rPr>
              <w:t>Департамент образования и науки</w:t>
            </w:r>
          </w:p>
          <w:p w:rsidR="007A316E" w:rsidRPr="007F3DE0" w:rsidRDefault="007A316E" w:rsidP="00F772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3DE0">
              <w:rPr>
                <w:rFonts w:ascii="Times New Roman" w:hAnsi="Times New Roman" w:cs="Times New Roman"/>
                <w:sz w:val="20"/>
                <w:szCs w:val="20"/>
              </w:rPr>
              <w:t>Приморского края</w:t>
            </w:r>
          </w:p>
          <w:p w:rsidR="007A316E" w:rsidRPr="007F3DE0" w:rsidRDefault="007A316E" w:rsidP="0066316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A316E" w:rsidRPr="007F3DE0" w:rsidRDefault="007A316E" w:rsidP="00663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16E" w:rsidRPr="00A97727" w:rsidTr="000267DF">
        <w:trPr>
          <w:trHeight w:val="286"/>
        </w:trPr>
        <w:tc>
          <w:tcPr>
            <w:tcW w:w="786" w:type="dxa"/>
          </w:tcPr>
          <w:p w:rsidR="007A316E" w:rsidRPr="00A97727" w:rsidRDefault="00322F18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7A316E" w:rsidRPr="00A97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7A316E" w:rsidRPr="009A34F1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34F1">
              <w:rPr>
                <w:rFonts w:ascii="Times New Roman" w:hAnsi="Times New Roman" w:cs="Times New Roman"/>
                <w:sz w:val="20"/>
                <w:szCs w:val="20"/>
              </w:rPr>
              <w:t>Беляева</w:t>
            </w:r>
          </w:p>
          <w:p w:rsidR="007A316E" w:rsidRPr="009A34F1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34F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7A316E" w:rsidRPr="00A97727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34F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914" w:type="dxa"/>
          </w:tcPr>
          <w:p w:rsidR="007A316E" w:rsidRPr="00A97727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A97727">
              <w:rPr>
                <w:rStyle w:val="FontStyle11"/>
                <w:sz w:val="20"/>
                <w:szCs w:val="20"/>
              </w:rPr>
              <w:t>Высшее</w:t>
            </w:r>
          </w:p>
          <w:p w:rsidR="007A316E" w:rsidRPr="00A97727" w:rsidRDefault="007A316E" w:rsidP="003E4A4C">
            <w:pPr>
              <w:jc w:val="center"/>
              <w:rPr>
                <w:sz w:val="20"/>
                <w:szCs w:val="20"/>
              </w:rPr>
            </w:pPr>
            <w:r w:rsidRPr="00A97727">
              <w:rPr>
                <w:sz w:val="20"/>
                <w:szCs w:val="20"/>
              </w:rPr>
              <w:t>Уссурийский</w:t>
            </w:r>
          </w:p>
          <w:p w:rsidR="007A316E" w:rsidRPr="00A97727" w:rsidRDefault="007A316E" w:rsidP="003E4A4C">
            <w:pPr>
              <w:jc w:val="center"/>
              <w:rPr>
                <w:sz w:val="20"/>
                <w:szCs w:val="20"/>
              </w:rPr>
            </w:pPr>
            <w:r w:rsidRPr="00A97727">
              <w:rPr>
                <w:sz w:val="20"/>
                <w:szCs w:val="20"/>
              </w:rPr>
              <w:t>государственный</w:t>
            </w:r>
          </w:p>
          <w:p w:rsidR="007A316E" w:rsidRPr="00A97727" w:rsidRDefault="007A316E" w:rsidP="003E4A4C">
            <w:pPr>
              <w:jc w:val="center"/>
              <w:rPr>
                <w:sz w:val="20"/>
                <w:szCs w:val="20"/>
              </w:rPr>
            </w:pPr>
            <w:r w:rsidRPr="00A97727">
              <w:rPr>
                <w:sz w:val="20"/>
                <w:szCs w:val="20"/>
              </w:rPr>
              <w:t>педагогический</w:t>
            </w:r>
          </w:p>
          <w:p w:rsidR="007A316E" w:rsidRPr="00A97727" w:rsidRDefault="007A316E" w:rsidP="003E4A4C">
            <w:pPr>
              <w:jc w:val="center"/>
              <w:rPr>
                <w:sz w:val="20"/>
                <w:szCs w:val="20"/>
              </w:rPr>
            </w:pPr>
            <w:r w:rsidRPr="00A97727">
              <w:rPr>
                <w:sz w:val="20"/>
                <w:szCs w:val="20"/>
              </w:rPr>
              <w:t>институт,</w:t>
            </w:r>
          </w:p>
          <w:p w:rsidR="007A316E" w:rsidRPr="00A97727" w:rsidRDefault="007A316E" w:rsidP="003E4A4C">
            <w:pPr>
              <w:jc w:val="center"/>
              <w:rPr>
                <w:rStyle w:val="FontStyle11"/>
                <w:sz w:val="20"/>
                <w:szCs w:val="20"/>
              </w:rPr>
            </w:pPr>
            <w:r w:rsidRPr="00A97727">
              <w:rPr>
                <w:sz w:val="20"/>
                <w:szCs w:val="20"/>
              </w:rPr>
              <w:t>1993г.</w:t>
            </w:r>
          </w:p>
        </w:tc>
        <w:tc>
          <w:tcPr>
            <w:tcW w:w="1276" w:type="dxa"/>
          </w:tcPr>
          <w:p w:rsidR="007A316E" w:rsidRPr="00A97727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72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учитель русского языка и литературы</w:t>
            </w:r>
          </w:p>
        </w:tc>
        <w:tc>
          <w:tcPr>
            <w:tcW w:w="1701" w:type="dxa"/>
          </w:tcPr>
          <w:p w:rsidR="007A316E" w:rsidRPr="00A97727" w:rsidRDefault="007A316E" w:rsidP="00BC7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72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7A316E" w:rsidRPr="00A97727" w:rsidRDefault="00833EF6" w:rsidP="002149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7A316E">
              <w:rPr>
                <w:rFonts w:ascii="Times New Roman" w:hAnsi="Times New Roman"/>
                <w:sz w:val="20"/>
                <w:szCs w:val="20"/>
              </w:rPr>
              <w:t>л.</w:t>
            </w:r>
            <w:r w:rsidR="007A316E" w:rsidRPr="00A977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A316E" w:rsidRPr="00A97727" w:rsidRDefault="00833EF6" w:rsidP="000267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0267DF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7A316E" w:rsidRPr="00A97727" w:rsidRDefault="007A316E" w:rsidP="003E4A4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97727">
              <w:rPr>
                <w:rFonts w:ascii="Times New Roman" w:hAnsi="Times New Roman"/>
                <w:sz w:val="20"/>
                <w:szCs w:val="20"/>
              </w:rPr>
              <w:t>ООО Учебный центр «Профессионал»</w:t>
            </w:r>
          </w:p>
          <w:p w:rsidR="007A316E" w:rsidRPr="00A97727" w:rsidRDefault="007A316E" w:rsidP="003E4A4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97727">
              <w:rPr>
                <w:rFonts w:ascii="Times New Roman" w:hAnsi="Times New Roman"/>
                <w:sz w:val="20"/>
                <w:szCs w:val="20"/>
              </w:rPr>
              <w:t>по программе «Русский язык и литература: теория и методика преподавания в образовательной организации»,300 часов;</w:t>
            </w:r>
          </w:p>
          <w:p w:rsidR="007A316E" w:rsidRPr="00A97727" w:rsidRDefault="007A316E" w:rsidP="003E4A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727">
              <w:rPr>
                <w:sz w:val="20"/>
                <w:szCs w:val="20"/>
              </w:rPr>
              <w:t>с 09.11.2016</w:t>
            </w:r>
          </w:p>
          <w:p w:rsidR="007A316E" w:rsidRPr="00A97727" w:rsidRDefault="007A316E" w:rsidP="003E4A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7727">
              <w:rPr>
                <w:rFonts w:ascii="Times New Roman" w:hAnsi="Times New Roman" w:cs="Times New Roman"/>
                <w:sz w:val="20"/>
                <w:szCs w:val="20"/>
              </w:rPr>
              <w:t>по 22.02.2017</w:t>
            </w:r>
          </w:p>
          <w:p w:rsidR="007A316E" w:rsidRPr="00A97727" w:rsidRDefault="007A316E" w:rsidP="003E4A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727">
              <w:rPr>
                <w:sz w:val="20"/>
                <w:szCs w:val="20"/>
              </w:rPr>
              <w:t xml:space="preserve">Диплом о профессиональной </w:t>
            </w:r>
            <w:r w:rsidRPr="00A97727">
              <w:rPr>
                <w:sz w:val="20"/>
                <w:szCs w:val="20"/>
              </w:rPr>
              <w:lastRenderedPageBreak/>
              <w:t>переподготовке</w:t>
            </w:r>
          </w:p>
          <w:p w:rsidR="007A316E" w:rsidRPr="00A97727" w:rsidRDefault="007A316E" w:rsidP="003E4A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727">
              <w:rPr>
                <w:sz w:val="20"/>
                <w:szCs w:val="20"/>
              </w:rPr>
              <w:t>770300004250</w:t>
            </w:r>
          </w:p>
          <w:p w:rsidR="007A316E" w:rsidRPr="00A97727" w:rsidRDefault="007A316E" w:rsidP="003E4A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727">
              <w:rPr>
                <w:sz w:val="20"/>
                <w:szCs w:val="20"/>
              </w:rPr>
              <w:t>22.02.2017</w:t>
            </w:r>
          </w:p>
          <w:p w:rsidR="007A316E" w:rsidRPr="00A97727" w:rsidRDefault="007A316E" w:rsidP="003E4A4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977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«учитель русского языка и литературы»</w:t>
            </w:r>
          </w:p>
        </w:tc>
        <w:tc>
          <w:tcPr>
            <w:tcW w:w="2268" w:type="dxa"/>
          </w:tcPr>
          <w:p w:rsidR="007A316E" w:rsidRDefault="007A316E" w:rsidP="003E4A4C">
            <w:pPr>
              <w:rPr>
                <w:sz w:val="20"/>
                <w:szCs w:val="20"/>
              </w:rPr>
            </w:pPr>
          </w:p>
          <w:p w:rsidR="007A316E" w:rsidRPr="009835D7" w:rsidRDefault="007A316E" w:rsidP="00DC0F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ПК ИРО,72 часа, 09.10.2020-08.12.2020г. по программе «Использование современных мультимедийных и интерактивных интернет-технологий в образовании», удостоверение №250400014117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14.12.2020г.;</w:t>
            </w:r>
          </w:p>
          <w:p w:rsidR="007A316E" w:rsidRDefault="007A316E" w:rsidP="00983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Default="007A316E" w:rsidP="00BE5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ПК ИРО,72 часа, 26.03.2021 по 26.04.2021 </w:t>
            </w:r>
            <w:r w:rsidRPr="00DC0F62">
              <w:rPr>
                <w:rFonts w:ascii="Times New Roman" w:hAnsi="Times New Roman" w:cs="Times New Roman"/>
                <w:sz w:val="20"/>
                <w:szCs w:val="20"/>
              </w:rPr>
              <w:t>«Цифровые сервисы для организации и сопровождения дистанционного и смешанного обучения в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удостоверение</w:t>
            </w:r>
          </w:p>
          <w:p w:rsidR="007A316E" w:rsidRDefault="007A316E" w:rsidP="00BE5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№250400017224, </w:t>
            </w:r>
          </w:p>
          <w:p w:rsidR="007A316E" w:rsidRDefault="007A316E" w:rsidP="00BE5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7A316E" w:rsidRDefault="007A316E" w:rsidP="00DC0F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ПК ИРО</w:t>
            </w:r>
          </w:p>
          <w:p w:rsidR="007A316E" w:rsidRDefault="007A316E" w:rsidP="00DC0F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 оценка функциональной грамотности учащихся уровня ООО по направлениям:глобальные компетенции, читательская, математическая, естественно-научная, финансовая грамотность, креативное мышление», 32 часа,  с 29.11.2021 – 10.12.2021г,</w:t>
            </w:r>
          </w:p>
          <w:p w:rsidR="007A316E" w:rsidRDefault="007A316E" w:rsidP="00BE5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DC0F62" w:rsidRDefault="007A316E" w:rsidP="00BE5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0F62">
              <w:rPr>
                <w:rFonts w:ascii="Times New Roman" w:hAnsi="Times New Roman" w:cs="Times New Roman"/>
                <w:sz w:val="20"/>
                <w:szCs w:val="20"/>
              </w:rPr>
              <w:t xml:space="preserve">ГАУ ДПО ПК ИРО,72часа, Реализация модуля «Основы православной культуры» в рамках предметной области « Основы религиозных  культур и светской этики», </w:t>
            </w:r>
          </w:p>
          <w:p w:rsidR="007A316E" w:rsidRPr="00DC0F62" w:rsidRDefault="007A316E" w:rsidP="00BE5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0F62">
              <w:rPr>
                <w:rFonts w:ascii="Times New Roman" w:hAnsi="Times New Roman" w:cs="Times New Roman"/>
                <w:sz w:val="20"/>
                <w:szCs w:val="20"/>
              </w:rPr>
              <w:t>22.09.2022-13.10.2022,</w:t>
            </w:r>
          </w:p>
          <w:p w:rsidR="007A316E" w:rsidRPr="00DC0F62" w:rsidRDefault="007A316E" w:rsidP="009F08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0F62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7A316E" w:rsidRDefault="007A316E" w:rsidP="009835D7">
            <w:pPr>
              <w:pStyle w:val="a3"/>
              <w:rPr>
                <w:rFonts w:ascii="Times New Roman" w:hAnsi="Times New Roman" w:cs="Times New Roman"/>
              </w:rPr>
            </w:pPr>
            <w:r w:rsidRPr="00DC0F62">
              <w:rPr>
                <w:rFonts w:ascii="Times New Roman" w:hAnsi="Times New Roman" w:cs="Times New Roman"/>
                <w:sz w:val="20"/>
                <w:szCs w:val="20"/>
              </w:rPr>
              <w:t>№250700182195</w:t>
            </w:r>
            <w:r>
              <w:rPr>
                <w:rFonts w:ascii="Times New Roman" w:hAnsi="Times New Roman" w:cs="Times New Roman"/>
              </w:rPr>
              <w:t>, 2022г.</w:t>
            </w:r>
          </w:p>
          <w:p w:rsidR="007A316E" w:rsidRDefault="007A316E" w:rsidP="00DC0F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ПК ИРО,36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часов, 05.03.2022-04.04.2022г. «Реализация требований обновленных ФГОС НОО,ООО в работе учителя, удостоверение </w:t>
            </w:r>
            <w:r w:rsidRPr="00DC0F6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0700163416;</w:t>
            </w:r>
          </w:p>
          <w:p w:rsidR="007A316E" w:rsidRDefault="007A316E" w:rsidP="00DC0F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CEB">
              <w:rPr>
                <w:rFonts w:ascii="Times New Roman" w:hAnsi="Times New Roman" w:cs="Times New Roman"/>
                <w:sz w:val="20"/>
                <w:szCs w:val="20"/>
              </w:rPr>
              <w:t>ГАУ ДПО ПК ИРО поограмма повышения квалификации «Школа Минпросвещения России: новые возможности для повышения качества образования» ,48 часов с 20.02.2023 по 05.05.2023</w:t>
            </w:r>
            <w:r w:rsidR="008124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240B" w:rsidRDefault="0081240B" w:rsidP="00DC0F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250700186353 от 05.05.2023</w:t>
            </w:r>
            <w:r w:rsidR="003A54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54D3" w:rsidRDefault="003A54D3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ДПО ПК ИРО «Школа Минпросвещения России»:новые возможности для повышения качества образования», удостоверение 255100262510 от 20.11.2024;48 часов</w:t>
            </w:r>
            <w:r w:rsidR="00CC1390">
              <w:rPr>
                <w:sz w:val="20"/>
                <w:szCs w:val="20"/>
              </w:rPr>
              <w:t>;</w:t>
            </w:r>
          </w:p>
          <w:p w:rsidR="00CC1390" w:rsidRDefault="00CC1390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54D3" w:rsidRDefault="003A54D3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54D3" w:rsidRDefault="003A54D3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54D3" w:rsidRDefault="003A54D3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54D3" w:rsidRPr="00FF0CEB" w:rsidRDefault="003A54D3" w:rsidP="00DC0F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9F088C" w:rsidRDefault="007A316E" w:rsidP="009835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316E" w:rsidRPr="00A97727" w:rsidRDefault="007A316E" w:rsidP="00A977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31.01.2019</w:t>
            </w:r>
            <w:r w:rsidRPr="00A9772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A316E" w:rsidRPr="00A97727" w:rsidRDefault="007A316E" w:rsidP="00A977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72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7A316E" w:rsidRPr="00A97727" w:rsidRDefault="007A316E" w:rsidP="00A977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727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7A316E" w:rsidRPr="00A97727" w:rsidRDefault="007A316E" w:rsidP="00A977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727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образования и науки Приморского края </w:t>
            </w:r>
          </w:p>
          <w:p w:rsidR="007A316E" w:rsidRDefault="007A316E" w:rsidP="00A977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27.02.2019г. №5</w:t>
            </w:r>
            <w:r w:rsidRPr="00A97727">
              <w:rPr>
                <w:rFonts w:ascii="Times New Roman" w:hAnsi="Times New Roman" w:cs="Times New Roman"/>
                <w:sz w:val="20"/>
                <w:szCs w:val="20"/>
              </w:rPr>
              <w:t>-ат</w:t>
            </w:r>
          </w:p>
          <w:p w:rsidR="007A316E" w:rsidRPr="00A97727" w:rsidRDefault="007A316E" w:rsidP="00A7043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16E" w:rsidRPr="002806D5" w:rsidTr="000267DF">
        <w:trPr>
          <w:trHeight w:val="286"/>
        </w:trPr>
        <w:tc>
          <w:tcPr>
            <w:tcW w:w="786" w:type="dxa"/>
          </w:tcPr>
          <w:p w:rsidR="007A316E" w:rsidRPr="002806D5" w:rsidRDefault="00322F18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7A316E" w:rsidRPr="002806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 xml:space="preserve">Порубова </w:t>
            </w:r>
          </w:p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914" w:type="dxa"/>
          </w:tcPr>
          <w:p w:rsidR="007A316E" w:rsidRPr="002806D5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Высшее</w:t>
            </w:r>
          </w:p>
          <w:p w:rsidR="007A316E" w:rsidRPr="002806D5" w:rsidRDefault="007A316E" w:rsidP="00540ABC">
            <w:pPr>
              <w:jc w:val="center"/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Дальневосточный Федеральный университет</w:t>
            </w:r>
          </w:p>
          <w:p w:rsidR="007A316E" w:rsidRPr="002806D5" w:rsidRDefault="007A316E" w:rsidP="00540ABC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2015г.</w:t>
            </w:r>
          </w:p>
          <w:p w:rsidR="007A316E" w:rsidRPr="002806D5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7F05F9"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1701" w:type="dxa"/>
          </w:tcPr>
          <w:p w:rsidR="007A316E" w:rsidRDefault="007A316E" w:rsidP="00BC7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="007F05F9">
              <w:rPr>
                <w:rFonts w:ascii="Times New Roman" w:hAnsi="Times New Roman" w:cs="Times New Roman"/>
                <w:sz w:val="20"/>
                <w:szCs w:val="20"/>
              </w:rPr>
              <w:t xml:space="preserve"> 44.03.01</w:t>
            </w:r>
          </w:p>
          <w:p w:rsidR="007F05F9" w:rsidRPr="002806D5" w:rsidRDefault="007F05F9" w:rsidP="00BC7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:rsidR="007A316E" w:rsidRPr="002806D5" w:rsidRDefault="007A316E" w:rsidP="00BC7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16E" w:rsidRPr="002806D5" w:rsidRDefault="00833EF6" w:rsidP="002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A316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7A316E" w:rsidRPr="002806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A316E" w:rsidRPr="002806D5" w:rsidRDefault="000267DF" w:rsidP="000267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2268" w:type="dxa"/>
          </w:tcPr>
          <w:p w:rsidR="007A316E" w:rsidRPr="002806D5" w:rsidRDefault="007A316E" w:rsidP="003E4A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A316E" w:rsidRPr="002806D5" w:rsidRDefault="007A316E" w:rsidP="003E4A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7A316E" w:rsidRPr="002806D5" w:rsidRDefault="007A316E" w:rsidP="003E4A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«Английский язык: лингвистика и межкультурные коммуникации»</w:t>
            </w:r>
          </w:p>
          <w:p w:rsidR="007A316E" w:rsidRPr="002806D5" w:rsidRDefault="007A316E" w:rsidP="003E4A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Диплом 000000004828</w:t>
            </w:r>
          </w:p>
          <w:p w:rsidR="007A316E" w:rsidRPr="002806D5" w:rsidRDefault="007A316E" w:rsidP="003E4A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560 часов</w:t>
            </w:r>
          </w:p>
        </w:tc>
        <w:tc>
          <w:tcPr>
            <w:tcW w:w="2268" w:type="dxa"/>
          </w:tcPr>
          <w:p w:rsidR="007A316E" w:rsidRPr="00AE23F6" w:rsidRDefault="007A316E" w:rsidP="00AE2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23F6">
              <w:rPr>
                <w:rFonts w:ascii="Times New Roman" w:hAnsi="Times New Roman" w:cs="Times New Roman"/>
                <w:sz w:val="20"/>
                <w:szCs w:val="20"/>
              </w:rPr>
              <w:t>ГАУ ДПО ПК ИРО</w:t>
            </w:r>
          </w:p>
          <w:p w:rsidR="007A316E" w:rsidRPr="00AE23F6" w:rsidRDefault="007A316E" w:rsidP="00AE2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23F6">
              <w:rPr>
                <w:rFonts w:ascii="Times New Roman" w:hAnsi="Times New Roman" w:cs="Times New Roman"/>
                <w:sz w:val="20"/>
                <w:szCs w:val="20"/>
              </w:rPr>
              <w:t xml:space="preserve">54 часа, «Преподавание иностранного языка с учетом требований итоговой аттестации», </w:t>
            </w:r>
          </w:p>
          <w:p w:rsidR="007A316E" w:rsidRPr="00AE23F6" w:rsidRDefault="007A316E" w:rsidP="00AE2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23F6">
              <w:rPr>
                <w:rFonts w:ascii="Times New Roman" w:hAnsi="Times New Roman" w:cs="Times New Roman"/>
                <w:sz w:val="20"/>
                <w:szCs w:val="20"/>
              </w:rPr>
              <w:t>20 .04. 2020 –</w:t>
            </w:r>
          </w:p>
          <w:p w:rsidR="007A316E" w:rsidRPr="00AE23F6" w:rsidRDefault="007A316E" w:rsidP="00AE2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23F6">
              <w:rPr>
                <w:rFonts w:ascii="Times New Roman" w:hAnsi="Times New Roman" w:cs="Times New Roman"/>
                <w:sz w:val="20"/>
                <w:szCs w:val="20"/>
              </w:rPr>
              <w:t>15.05 2020,</w:t>
            </w:r>
          </w:p>
          <w:p w:rsidR="007A316E" w:rsidRPr="00AE23F6" w:rsidRDefault="007A316E" w:rsidP="00AE2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23F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7A316E" w:rsidRPr="00AE23F6" w:rsidRDefault="007A316E" w:rsidP="00AE23F6">
            <w:pPr>
              <w:rPr>
                <w:sz w:val="20"/>
                <w:szCs w:val="20"/>
              </w:rPr>
            </w:pPr>
            <w:r w:rsidRPr="00AE23F6">
              <w:rPr>
                <w:sz w:val="20"/>
                <w:szCs w:val="20"/>
              </w:rPr>
              <w:lastRenderedPageBreak/>
              <w:t>№250400009214</w:t>
            </w:r>
          </w:p>
          <w:p w:rsidR="007A316E" w:rsidRDefault="007A316E" w:rsidP="00AE2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23F6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316E" w:rsidRDefault="007A316E" w:rsidP="00983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Default="007A316E" w:rsidP="00983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ПК ИРО</w:t>
            </w:r>
          </w:p>
          <w:p w:rsidR="007A316E" w:rsidRDefault="007A316E" w:rsidP="00983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 оценка функциональной грамотности учащихся уровня ООО по направлениям:глобальные компетенции, читательская, математическая, естественно-научная, финансовая грамотность, креативное мышление», 32 часа,  с 29.11.2021 – 10.12.2021г, удостоверение 250700160653;</w:t>
            </w:r>
          </w:p>
          <w:p w:rsidR="007A316E" w:rsidRDefault="007A316E" w:rsidP="00983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Default="007A316E" w:rsidP="009F08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ПК ИРО,</w:t>
            </w:r>
          </w:p>
          <w:p w:rsidR="007A316E" w:rsidRDefault="007A316E" w:rsidP="009F08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часов, </w:t>
            </w:r>
          </w:p>
          <w:p w:rsidR="007A316E" w:rsidRDefault="007A316E" w:rsidP="009F08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12.09.2022-30.09.2022г. «Реализация требований обновленных ФГОС НОО,ООО в работе учителя, удостоверение 250700181541 от 30.09.2022</w:t>
            </w:r>
          </w:p>
          <w:p w:rsidR="007A316E" w:rsidRDefault="007A316E" w:rsidP="009F08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9835D7" w:rsidRDefault="007A316E" w:rsidP="00983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16E" w:rsidRPr="002806D5" w:rsidRDefault="007A316E" w:rsidP="00E615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316E" w:rsidRPr="002806D5" w:rsidRDefault="007A316E" w:rsidP="001932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должности,</w:t>
            </w:r>
          </w:p>
          <w:p w:rsidR="007A316E" w:rsidRPr="002806D5" w:rsidRDefault="007A316E" w:rsidP="001932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Приказ МКОУ «СОШ п.Тимофеевка»</w:t>
            </w:r>
          </w:p>
          <w:p w:rsidR="007A316E" w:rsidRPr="002806D5" w:rsidRDefault="007A316E" w:rsidP="0019320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.№24А от 25.03.2020г</w:t>
            </w:r>
          </w:p>
        </w:tc>
      </w:tr>
      <w:tr w:rsidR="007A316E" w:rsidRPr="002806D5" w:rsidTr="000267DF">
        <w:trPr>
          <w:trHeight w:val="286"/>
        </w:trPr>
        <w:tc>
          <w:tcPr>
            <w:tcW w:w="786" w:type="dxa"/>
          </w:tcPr>
          <w:p w:rsidR="007A316E" w:rsidRPr="002806D5" w:rsidRDefault="00322F18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7A316E" w:rsidRPr="002806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Алиева</w:t>
            </w:r>
          </w:p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Анастасия Валерьевна</w:t>
            </w:r>
          </w:p>
        </w:tc>
        <w:tc>
          <w:tcPr>
            <w:tcW w:w="1914" w:type="dxa"/>
          </w:tcPr>
          <w:p w:rsidR="007A316E" w:rsidRPr="002806D5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Высшее</w:t>
            </w:r>
          </w:p>
          <w:p w:rsidR="007A316E" w:rsidRPr="002806D5" w:rsidRDefault="007A316E" w:rsidP="004F49FF">
            <w:pPr>
              <w:jc w:val="center"/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Дальневосточный</w:t>
            </w:r>
          </w:p>
          <w:p w:rsidR="007A316E" w:rsidRPr="002806D5" w:rsidRDefault="007A316E" w:rsidP="004F49FF">
            <w:pPr>
              <w:jc w:val="center"/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государственный</w:t>
            </w:r>
          </w:p>
          <w:p w:rsidR="007A316E" w:rsidRPr="002806D5" w:rsidRDefault="007A316E" w:rsidP="004F49FF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университет</w:t>
            </w:r>
            <w:r w:rsidRPr="002806D5">
              <w:rPr>
                <w:rStyle w:val="FontStyle11"/>
                <w:sz w:val="20"/>
                <w:szCs w:val="20"/>
              </w:rPr>
              <w:t>,</w:t>
            </w:r>
          </w:p>
          <w:p w:rsidR="007A316E" w:rsidRPr="002806D5" w:rsidRDefault="007A316E" w:rsidP="004F49FF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2015г.</w:t>
            </w:r>
          </w:p>
        </w:tc>
        <w:tc>
          <w:tcPr>
            <w:tcW w:w="1276" w:type="dxa"/>
          </w:tcPr>
          <w:p w:rsidR="007A316E" w:rsidRPr="002806D5" w:rsidRDefault="007A316E" w:rsidP="009835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7A316E" w:rsidRPr="002806D5" w:rsidRDefault="007A316E" w:rsidP="009835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7A316E" w:rsidRPr="002806D5" w:rsidRDefault="007A316E" w:rsidP="009835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16E" w:rsidRPr="002806D5" w:rsidRDefault="00833EF6" w:rsidP="002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316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A316E" w:rsidRPr="002806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A316E" w:rsidRPr="002806D5" w:rsidRDefault="00833EF6" w:rsidP="000267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267D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7A316E" w:rsidRPr="002806D5" w:rsidRDefault="007A316E" w:rsidP="003E4A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316E" w:rsidRPr="002806D5" w:rsidRDefault="007A316E" w:rsidP="00A623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7A316E" w:rsidRPr="002806D5" w:rsidRDefault="007A316E" w:rsidP="00A623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 xml:space="preserve">ООО «Инфоурок», «Специфика преподавания предмета «Основы православной культуры» в рамках комплексного курса «Основы религиозных культур и светской этики» на уровне </w:t>
            </w:r>
            <w:r w:rsidRPr="00280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общего образования», 108 часов с 23.03.2020 по 29.04.2020, удостоверение №122424;</w:t>
            </w:r>
          </w:p>
          <w:p w:rsidR="007A316E" w:rsidRPr="002806D5" w:rsidRDefault="007A316E" w:rsidP="00A623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ООО «Инфоурок», «Продуктивность учебной деятельности младших школьников общеобразовательного учреждения в рамках реализации ФГОС НОО», 72 часа с 23.03.2020 по 29.04.2020,</w:t>
            </w:r>
          </w:p>
          <w:p w:rsidR="007A316E" w:rsidRDefault="007A316E" w:rsidP="00A62356">
            <w:pPr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Удостоверение №122423</w:t>
            </w:r>
            <w:r>
              <w:rPr>
                <w:sz w:val="20"/>
                <w:szCs w:val="20"/>
              </w:rPr>
              <w:t>;</w:t>
            </w:r>
          </w:p>
          <w:p w:rsidR="007A316E" w:rsidRDefault="007A316E" w:rsidP="00983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ДПО ПК ИРО,36 часов, 05.03.2022-04.04.2022г. «Реализация требований обновленных ФГОС НОО,ООО в работе учителя, удостоверение 250700163405;</w:t>
            </w:r>
          </w:p>
          <w:p w:rsidR="00322F18" w:rsidRDefault="00322F18" w:rsidP="00983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ПК ИРО  </w:t>
            </w:r>
          </w:p>
          <w:p w:rsidR="00322F18" w:rsidRDefault="00322F18" w:rsidP="00983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модуля «Основы православной культур» в рамках предметной обрасти «Основы религиозных культур и светской этики».</w:t>
            </w:r>
            <w:r w:rsidR="00CC1390">
              <w:rPr>
                <w:sz w:val="20"/>
                <w:szCs w:val="20"/>
              </w:rPr>
              <w:t>, 72 часа, удостоверение 2507001821</w:t>
            </w:r>
            <w:r w:rsidR="00876224">
              <w:rPr>
                <w:sz w:val="20"/>
                <w:szCs w:val="20"/>
              </w:rPr>
              <w:t>90 от 13.10.2022 с (22.09.2022-13.10.22)</w:t>
            </w:r>
          </w:p>
          <w:p w:rsidR="007A316E" w:rsidRPr="002806D5" w:rsidRDefault="007A316E" w:rsidP="00A6235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316E" w:rsidRPr="002806D5" w:rsidRDefault="007A316E" w:rsidP="00A623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должности,</w:t>
            </w:r>
          </w:p>
          <w:p w:rsidR="007A316E" w:rsidRPr="002806D5" w:rsidRDefault="007A316E" w:rsidP="00A623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Приказ МКОУ «СОШ п.Тимофеевка»</w:t>
            </w:r>
          </w:p>
          <w:p w:rsidR="007A316E" w:rsidRPr="002806D5" w:rsidRDefault="007A316E" w:rsidP="00A6235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.№24А от 25.03.2020г.</w:t>
            </w:r>
          </w:p>
        </w:tc>
      </w:tr>
      <w:tr w:rsidR="007A316E" w:rsidRPr="002806D5" w:rsidTr="000267DF">
        <w:trPr>
          <w:trHeight w:val="286"/>
        </w:trPr>
        <w:tc>
          <w:tcPr>
            <w:tcW w:w="786" w:type="dxa"/>
          </w:tcPr>
          <w:p w:rsidR="007A316E" w:rsidRPr="002806D5" w:rsidRDefault="00322F18" w:rsidP="004F49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7A316E" w:rsidRPr="002806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Яковлева</w:t>
            </w:r>
          </w:p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914" w:type="dxa"/>
          </w:tcPr>
          <w:p w:rsidR="007A316E" w:rsidRPr="002806D5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Среднее спец.</w:t>
            </w:r>
          </w:p>
          <w:p w:rsidR="007A316E" w:rsidRPr="002806D5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Спасское педагогическое училище,</w:t>
            </w:r>
          </w:p>
          <w:p w:rsidR="007A316E" w:rsidRPr="002806D5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2016г.</w:t>
            </w:r>
          </w:p>
        </w:tc>
        <w:tc>
          <w:tcPr>
            <w:tcW w:w="1276" w:type="dxa"/>
          </w:tcPr>
          <w:p w:rsidR="007A316E" w:rsidRPr="002806D5" w:rsidRDefault="007A316E" w:rsidP="004F49FF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 xml:space="preserve">Учитель </w:t>
            </w:r>
          </w:p>
          <w:p w:rsidR="007A316E" w:rsidRPr="002806D5" w:rsidRDefault="00622BB3" w:rsidP="004F49FF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Б</w:t>
            </w:r>
            <w:r w:rsidR="007A316E" w:rsidRPr="002806D5">
              <w:rPr>
                <w:rStyle w:val="FontStyle11"/>
                <w:sz w:val="20"/>
                <w:szCs w:val="20"/>
              </w:rPr>
              <w:t>езо</w:t>
            </w:r>
            <w:r>
              <w:rPr>
                <w:rStyle w:val="FontStyle11"/>
                <w:sz w:val="20"/>
                <w:szCs w:val="20"/>
              </w:rPr>
              <w:t xml:space="preserve">пасности жизнедеятельности и защиты </w:t>
            </w:r>
            <w:r>
              <w:rPr>
                <w:rStyle w:val="FontStyle11"/>
                <w:sz w:val="20"/>
                <w:szCs w:val="20"/>
              </w:rPr>
              <w:lastRenderedPageBreak/>
              <w:t>Родины</w:t>
            </w:r>
          </w:p>
        </w:tc>
        <w:tc>
          <w:tcPr>
            <w:tcW w:w="1701" w:type="dxa"/>
          </w:tcPr>
          <w:p w:rsidR="007A316E" w:rsidRPr="002806D5" w:rsidRDefault="007A316E" w:rsidP="009835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 детей дошкольного возраста</w:t>
            </w:r>
          </w:p>
        </w:tc>
        <w:tc>
          <w:tcPr>
            <w:tcW w:w="992" w:type="dxa"/>
          </w:tcPr>
          <w:p w:rsidR="007A316E" w:rsidRPr="002806D5" w:rsidRDefault="000267DF" w:rsidP="002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A316E" w:rsidRPr="002806D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7A316E" w:rsidRPr="002806D5" w:rsidRDefault="0000442E" w:rsidP="000267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267D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7A316E" w:rsidRPr="002806D5" w:rsidRDefault="007A316E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высшего образования «Московский институт современного </w:t>
            </w:r>
            <w:r w:rsidRPr="00280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академического образования»</w:t>
            </w:r>
          </w:p>
          <w:p w:rsidR="007A316E" w:rsidRPr="002806D5" w:rsidRDefault="007A316E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учитель безопасности жизнедеятельности,520 часов;</w:t>
            </w:r>
          </w:p>
          <w:p w:rsidR="007A316E" w:rsidRPr="002806D5" w:rsidRDefault="007A316E" w:rsidP="003E1B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с 25.09.2016</w:t>
            </w:r>
          </w:p>
          <w:p w:rsidR="007A316E" w:rsidRPr="002806D5" w:rsidRDefault="007A316E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 xml:space="preserve"> по 10.01.2017;</w:t>
            </w:r>
          </w:p>
          <w:p w:rsidR="007A316E" w:rsidRPr="002806D5" w:rsidRDefault="007A316E" w:rsidP="003E1B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Диплом о профессиональной переподготовке</w:t>
            </w:r>
          </w:p>
          <w:p w:rsidR="007A316E" w:rsidRPr="002806D5" w:rsidRDefault="007A316E" w:rsidP="003E1B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772405024089</w:t>
            </w:r>
          </w:p>
          <w:p w:rsidR="007A316E" w:rsidRPr="002806D5" w:rsidRDefault="007A316E" w:rsidP="003E1B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11.01.2017</w:t>
            </w:r>
          </w:p>
          <w:p w:rsidR="007A316E" w:rsidRDefault="007A316E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«учитель безопасности жизнедеятельности»</w:t>
            </w:r>
          </w:p>
          <w:p w:rsidR="00622BB3" w:rsidRDefault="00622BB3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2BB3">
              <w:rPr>
                <w:rFonts w:ascii="Times New Roman" w:hAnsi="Times New Roman" w:cs="Times New Roman"/>
                <w:sz w:val="20"/>
                <w:szCs w:val="20"/>
              </w:rPr>
              <w:t>ООО «Центр дистанционного обучения и современных педагогических технологий»</w:t>
            </w:r>
          </w:p>
          <w:p w:rsidR="00622BB3" w:rsidRDefault="00622BB3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622BB3" w:rsidRDefault="00622BB3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09.12.2023 -19.02.2024</w:t>
            </w:r>
          </w:p>
          <w:p w:rsidR="00622BB3" w:rsidRDefault="00622BB3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основ безопасности и защиты родины», присвоение квалификации «учитель основ безопасности и защиты Родины», 320 часов/ диплом №742421245183 , выдан 19.02.2024г.;</w:t>
            </w:r>
          </w:p>
          <w:p w:rsidR="00622BB3" w:rsidRPr="00622BB3" w:rsidRDefault="00622BB3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A316E" w:rsidRPr="002806D5" w:rsidRDefault="007A316E" w:rsidP="00E615F5">
            <w:pPr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lastRenderedPageBreak/>
              <w:t>2020г.</w:t>
            </w:r>
          </w:p>
          <w:p w:rsidR="007A316E" w:rsidRPr="002806D5" w:rsidRDefault="007A316E" w:rsidP="00E615F5">
            <w:pPr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ГАУ ДПО ПК ИРО»</w:t>
            </w:r>
            <w:r>
              <w:rPr>
                <w:sz w:val="20"/>
                <w:szCs w:val="20"/>
              </w:rPr>
              <w:t xml:space="preserve"> </w:t>
            </w:r>
            <w:r w:rsidRPr="002806D5">
              <w:rPr>
                <w:sz w:val="20"/>
                <w:szCs w:val="20"/>
              </w:rPr>
              <w:t xml:space="preserve">ФГОС среднего общего образования:организация образовательного процесса при изучении </w:t>
            </w:r>
            <w:r w:rsidRPr="002806D5">
              <w:rPr>
                <w:sz w:val="20"/>
                <w:szCs w:val="20"/>
              </w:rPr>
              <w:lastRenderedPageBreak/>
              <w:t>предметов «Технология» и «Основы безопасности жизнедеятельности», 36 часов с 20.04.2020 по 15.05.2020, удостоверение №2194;</w:t>
            </w:r>
          </w:p>
          <w:p w:rsidR="007A316E" w:rsidRPr="002806D5" w:rsidRDefault="007A316E" w:rsidP="00E615F5">
            <w:pPr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ЧОУ ДПО «Тихоокеанский институт инновационных систем», 86 часов с 23.03.2020 по 02.04.2020, «Комплексная безопасность. Профилактика и противодействие терроризму и национальному экстремизму», удостоверение №000146/20;</w:t>
            </w:r>
          </w:p>
          <w:p w:rsidR="007A316E" w:rsidRDefault="007A316E" w:rsidP="00E615F5">
            <w:pPr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Федеральный институт повышения квалификации, 40 часов, «Обучение приёмам оказания первой медицинской помощи» с 18.05.2020 по 22.05.2020, уд</w:t>
            </w:r>
            <w:r>
              <w:rPr>
                <w:sz w:val="20"/>
                <w:szCs w:val="20"/>
              </w:rPr>
              <w:t xml:space="preserve">. </w:t>
            </w:r>
            <w:r w:rsidRPr="002806D5">
              <w:rPr>
                <w:sz w:val="20"/>
                <w:szCs w:val="20"/>
              </w:rPr>
              <w:t xml:space="preserve"> 273</w:t>
            </w:r>
            <w:r>
              <w:rPr>
                <w:sz w:val="20"/>
                <w:szCs w:val="20"/>
              </w:rPr>
              <w:t>;</w:t>
            </w:r>
          </w:p>
          <w:p w:rsidR="007A316E" w:rsidRDefault="007A316E" w:rsidP="00E6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ДПО ПК ИРО,36 часов, 05.03.2022-04.04.2022г. «Реализация требований обновленных ФГОС НОО,ООО в работе учителя, удостоверение 250700164043</w:t>
            </w:r>
            <w:r w:rsidR="00622BB3">
              <w:rPr>
                <w:sz w:val="20"/>
                <w:szCs w:val="20"/>
              </w:rPr>
              <w:t>;</w:t>
            </w:r>
          </w:p>
          <w:p w:rsidR="00622BB3" w:rsidRDefault="00622BB3" w:rsidP="00E6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ДПО ПК ИРО «Основы безопасности и защиты Родины»: практико-ориентированное обучение», 23.12.2024-</w:t>
            </w:r>
            <w:r>
              <w:rPr>
                <w:sz w:val="20"/>
                <w:szCs w:val="20"/>
              </w:rPr>
              <w:lastRenderedPageBreak/>
              <w:t>25.12.2024гг, 24 часа</w:t>
            </w:r>
          </w:p>
          <w:p w:rsidR="00622BB3" w:rsidRPr="002806D5" w:rsidRDefault="00622BB3" w:rsidP="00E615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A316E" w:rsidRPr="002806D5" w:rsidTr="000267DF">
        <w:trPr>
          <w:trHeight w:val="286"/>
        </w:trPr>
        <w:tc>
          <w:tcPr>
            <w:tcW w:w="786" w:type="dxa"/>
          </w:tcPr>
          <w:p w:rsidR="007A316E" w:rsidRPr="002806D5" w:rsidRDefault="00622BB3" w:rsidP="004F49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7A316E" w:rsidRPr="002806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Семина</w:t>
            </w:r>
          </w:p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Андрияновна</w:t>
            </w:r>
          </w:p>
        </w:tc>
        <w:tc>
          <w:tcPr>
            <w:tcW w:w="1914" w:type="dxa"/>
          </w:tcPr>
          <w:p w:rsidR="007A316E" w:rsidRPr="002806D5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Среднее спец.</w:t>
            </w:r>
          </w:p>
          <w:p w:rsidR="007A316E" w:rsidRPr="002806D5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Спасское педагогическое училище,</w:t>
            </w:r>
          </w:p>
          <w:p w:rsidR="007A316E" w:rsidRPr="002806D5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2018г.</w:t>
            </w:r>
          </w:p>
        </w:tc>
        <w:tc>
          <w:tcPr>
            <w:tcW w:w="1276" w:type="dxa"/>
          </w:tcPr>
          <w:p w:rsidR="007A316E" w:rsidRPr="002806D5" w:rsidRDefault="007A316E" w:rsidP="004F49FF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7A316E" w:rsidRPr="002806D5" w:rsidRDefault="007A316E" w:rsidP="009835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7A316E" w:rsidRPr="002806D5" w:rsidRDefault="00833EF6" w:rsidP="002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267D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:rsidR="007A316E" w:rsidRPr="002806D5" w:rsidRDefault="0000442E" w:rsidP="000267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267D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7A316E" w:rsidRDefault="00622BB3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г.Красноярск</w:t>
            </w:r>
          </w:p>
          <w:p w:rsidR="00CC1390" w:rsidRDefault="00CC1390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диплом 180000718516 от 06.06.2023г., присвоена квалификация «Учитель, преподаватель технологии»., 144 часа</w:t>
            </w:r>
            <w:r w:rsidR="00876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6224" w:rsidRDefault="00876224" w:rsidP="008762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г.Красноярск</w:t>
            </w:r>
          </w:p>
          <w:p w:rsidR="00876224" w:rsidRDefault="00876224" w:rsidP="008762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 с 31.07.24-26.08.24гг, диплом 180000787155от 26.08.2024г., присвоена квалификация «Учитель труда (технологии) , 300 часов</w:t>
            </w:r>
          </w:p>
          <w:p w:rsidR="00876224" w:rsidRDefault="00876224" w:rsidP="008762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4" w:rsidRDefault="00876224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24" w:rsidRPr="002806D5" w:rsidRDefault="00876224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316E" w:rsidRDefault="007A316E" w:rsidP="00E615F5">
            <w:pPr>
              <w:rPr>
                <w:sz w:val="20"/>
                <w:szCs w:val="20"/>
              </w:rPr>
            </w:pPr>
            <w:r w:rsidRPr="002806D5">
              <w:rPr>
                <w:sz w:val="20"/>
                <w:szCs w:val="20"/>
              </w:rPr>
              <w:t>ООО «Цент инновационного образования и воспитания», 17 часов, удостоверение от 29.05.2020</w:t>
            </w:r>
            <w:r>
              <w:rPr>
                <w:sz w:val="20"/>
                <w:szCs w:val="20"/>
              </w:rPr>
              <w:t>;</w:t>
            </w:r>
          </w:p>
          <w:p w:rsidR="007A316E" w:rsidRDefault="007A316E" w:rsidP="00E6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ПК ИРО,36 часов, 05.03.2022-04.04.2022г. </w:t>
            </w:r>
            <w:r w:rsidR="00CC1390">
              <w:rPr>
                <w:sz w:val="20"/>
                <w:szCs w:val="20"/>
              </w:rPr>
              <w:t xml:space="preserve">.36 часов </w:t>
            </w:r>
            <w:r>
              <w:rPr>
                <w:sz w:val="20"/>
                <w:szCs w:val="20"/>
              </w:rPr>
              <w:t>«Реализация требований обновленных ФГОС НОО,ООО в работе учителя, удостоверение 250700164025</w:t>
            </w:r>
            <w:r w:rsidR="00876224">
              <w:rPr>
                <w:sz w:val="20"/>
                <w:szCs w:val="20"/>
              </w:rPr>
              <w:t>;</w:t>
            </w:r>
          </w:p>
          <w:p w:rsidR="00876224" w:rsidRDefault="00876224" w:rsidP="00E6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«Центр непрерывного развития личности и реализации человеческого потенциала»</w:t>
            </w:r>
          </w:p>
          <w:p w:rsidR="00876224" w:rsidRDefault="00876224" w:rsidP="00E6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04.09..2023-25.11.2023гг</w:t>
            </w:r>
          </w:p>
          <w:p w:rsidR="00876224" w:rsidRPr="002806D5" w:rsidRDefault="00876224" w:rsidP="00E6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«Построение профориентационной  деятельности в образовательной организации в рамках реализации Всероссийского пректа «Билет в будущее», 72 часа, удостоверение 771803760305 от 08.12ю2023г</w:t>
            </w:r>
          </w:p>
        </w:tc>
        <w:tc>
          <w:tcPr>
            <w:tcW w:w="1560" w:type="dxa"/>
          </w:tcPr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Сответствие занимаемой должности</w:t>
            </w:r>
          </w:p>
          <w:p w:rsidR="007A316E" w:rsidRPr="002806D5" w:rsidRDefault="007A316E" w:rsidP="002149E6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Приказ МКОУ «СОШ п.Тимофеевка</w:t>
            </w:r>
          </w:p>
          <w:p w:rsidR="007A316E" w:rsidRPr="002806D5" w:rsidRDefault="007A316E" w:rsidP="002149E6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№25-ат</w:t>
            </w:r>
          </w:p>
          <w:p w:rsidR="007A316E" w:rsidRPr="002806D5" w:rsidRDefault="007A316E" w:rsidP="002806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30.05.2022</w:t>
            </w: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A316E" w:rsidRPr="002806D5" w:rsidTr="000267DF">
        <w:trPr>
          <w:trHeight w:val="286"/>
        </w:trPr>
        <w:tc>
          <w:tcPr>
            <w:tcW w:w="786" w:type="dxa"/>
          </w:tcPr>
          <w:p w:rsidR="007A316E" w:rsidRPr="002806D5" w:rsidRDefault="00622BB3" w:rsidP="004F49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A316E" w:rsidRPr="002806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 xml:space="preserve">Дозина </w:t>
            </w:r>
          </w:p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7A316E" w:rsidRPr="002806D5" w:rsidRDefault="007A316E" w:rsidP="00CA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>Эдуардовна</w:t>
            </w:r>
          </w:p>
        </w:tc>
        <w:tc>
          <w:tcPr>
            <w:tcW w:w="1914" w:type="dxa"/>
          </w:tcPr>
          <w:p w:rsidR="007A316E" w:rsidRPr="002806D5" w:rsidRDefault="007A316E" w:rsidP="00446722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Высшее</w:t>
            </w:r>
          </w:p>
          <w:p w:rsidR="007A316E" w:rsidRPr="002806D5" w:rsidRDefault="007A316E" w:rsidP="008C764E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Ростовский государственный педагогический университет,</w:t>
            </w:r>
          </w:p>
          <w:p w:rsidR="007A316E" w:rsidRPr="002806D5" w:rsidRDefault="007A316E" w:rsidP="008C764E">
            <w:pPr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>1994г.</w:t>
            </w:r>
          </w:p>
        </w:tc>
        <w:tc>
          <w:tcPr>
            <w:tcW w:w="1276" w:type="dxa"/>
          </w:tcPr>
          <w:p w:rsidR="007A316E" w:rsidRPr="002806D5" w:rsidRDefault="007A316E" w:rsidP="007F05F9">
            <w:pPr>
              <w:ind w:left="-162" w:firstLine="162"/>
              <w:jc w:val="center"/>
              <w:rPr>
                <w:rStyle w:val="FontStyle11"/>
                <w:sz w:val="20"/>
                <w:szCs w:val="20"/>
              </w:rPr>
            </w:pPr>
            <w:r w:rsidRPr="002806D5">
              <w:rPr>
                <w:rStyle w:val="FontStyle11"/>
                <w:sz w:val="20"/>
                <w:szCs w:val="20"/>
              </w:rPr>
              <w:t xml:space="preserve">Учитель </w:t>
            </w:r>
            <w:r w:rsidR="007F05F9">
              <w:rPr>
                <w:rStyle w:val="FontStyle11"/>
                <w:sz w:val="20"/>
                <w:szCs w:val="20"/>
              </w:rPr>
              <w:t>химии, биологии</w:t>
            </w:r>
          </w:p>
        </w:tc>
        <w:tc>
          <w:tcPr>
            <w:tcW w:w="1701" w:type="dxa"/>
          </w:tcPr>
          <w:p w:rsidR="007A316E" w:rsidRPr="002806D5" w:rsidRDefault="007A316E" w:rsidP="009835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D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7F05F9">
              <w:rPr>
                <w:rFonts w:ascii="Times New Roman" w:hAnsi="Times New Roman" w:cs="Times New Roman"/>
                <w:sz w:val="20"/>
                <w:szCs w:val="20"/>
              </w:rPr>
              <w:t>биологии, химии, естествознания</w:t>
            </w:r>
          </w:p>
        </w:tc>
        <w:tc>
          <w:tcPr>
            <w:tcW w:w="992" w:type="dxa"/>
          </w:tcPr>
          <w:p w:rsidR="007A316E" w:rsidRPr="002806D5" w:rsidRDefault="00833EF6" w:rsidP="002149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A316E" w:rsidRPr="002806D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2" w:type="dxa"/>
          </w:tcPr>
          <w:p w:rsidR="007A316E" w:rsidRDefault="0000442E" w:rsidP="000267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267D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268" w:type="dxa"/>
          </w:tcPr>
          <w:p w:rsidR="007A316E" w:rsidRDefault="007A316E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центр»</w:t>
            </w:r>
          </w:p>
          <w:p w:rsidR="007A316E" w:rsidRDefault="007A316E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часов, с 23.06.2921г. по 31.08.2021г.</w:t>
            </w:r>
          </w:p>
          <w:p w:rsidR="007A316E" w:rsidRPr="002806D5" w:rsidRDefault="007A316E" w:rsidP="003E1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 ПП №0029752 от31.08.2021г. «Педагог-психолог»</w:t>
            </w:r>
          </w:p>
        </w:tc>
        <w:tc>
          <w:tcPr>
            <w:tcW w:w="2268" w:type="dxa"/>
          </w:tcPr>
          <w:p w:rsidR="007A316E" w:rsidRDefault="007A316E" w:rsidP="00FF0C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Минпросвещения РФ», 100часов, </w:t>
            </w:r>
          </w:p>
          <w:p w:rsidR="007A316E" w:rsidRPr="00FF0CEB" w:rsidRDefault="007A316E" w:rsidP="00FF0C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CEB"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учителя биологии» </w:t>
            </w:r>
          </w:p>
          <w:p w:rsidR="007A316E" w:rsidRPr="00FF0CEB" w:rsidRDefault="007A316E" w:rsidP="00FF0C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20.09.2021-10.12.2021,</w:t>
            </w:r>
          </w:p>
          <w:p w:rsidR="007A316E" w:rsidRPr="00FF0CEB" w:rsidRDefault="007A316E" w:rsidP="00FF0C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CEB">
              <w:rPr>
                <w:rFonts w:ascii="Times New Roman" w:hAnsi="Times New Roman" w:cs="Times New Roman"/>
                <w:sz w:val="20"/>
                <w:szCs w:val="20"/>
              </w:rPr>
              <w:t>Удостоверение №040000371506,</w:t>
            </w:r>
          </w:p>
          <w:p w:rsidR="007A316E" w:rsidRDefault="007A316E" w:rsidP="00BE5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CEB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7A316E" w:rsidRDefault="007A316E" w:rsidP="00BE5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ПК ИРО</w:t>
            </w:r>
          </w:p>
          <w:p w:rsidR="007A316E" w:rsidRDefault="007A316E" w:rsidP="00BE5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 оценка функциональной грамотности учащихся уровня ООО по направлениям:глобальные компетенции, читательская, математическая, естественно-научная, финансовая грамотность, креативное мышление», 32 часа,  с 29.11.2021 – 10.12.2021г, удостоверение 250700153081;</w:t>
            </w:r>
          </w:p>
          <w:p w:rsidR="007A316E" w:rsidRDefault="007A316E" w:rsidP="00BE5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ПК ИРО ,36 часов, 05.03.2022-04.04.2022г. «Реализация требований обновленных ФГОС </w:t>
            </w:r>
            <w:r w:rsidRPr="00275D2A">
              <w:rPr>
                <w:rFonts w:ascii="Times New Roman" w:hAnsi="Times New Roman" w:cs="Times New Roman"/>
                <w:sz w:val="20"/>
                <w:szCs w:val="20"/>
              </w:rPr>
              <w:t>НОО,ООО в работе 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теля, удостоверение 250700163656;</w:t>
            </w:r>
          </w:p>
          <w:p w:rsidR="007A316E" w:rsidRDefault="007A316E" w:rsidP="00BE5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школа охраны труда , повышение квалификации по программе «Пожарная безопасность для руководителей и ответственных лиц», 30 часов с 01.06.2022 по 14.06.2022, удостоверение рег.№У2022093033 от 16.06.2022г.;</w:t>
            </w:r>
          </w:p>
          <w:p w:rsidR="007A316E" w:rsidRPr="00F17D15" w:rsidRDefault="007A316E" w:rsidP="00FF0C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ПК ИРО,36 часов, 05.03.2022-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04.04.2022г. «Реализация требований обновленных ФГОС </w:t>
            </w:r>
            <w:r w:rsidRPr="00F17D15">
              <w:rPr>
                <w:rFonts w:ascii="Times New Roman" w:hAnsi="Times New Roman" w:cs="Times New Roman"/>
                <w:sz w:val="20"/>
                <w:szCs w:val="20"/>
              </w:rPr>
              <w:t>НОО,ООО в работе учителя, удостоверение 250700163656;</w:t>
            </w:r>
          </w:p>
          <w:p w:rsidR="007A316E" w:rsidRDefault="007A316E" w:rsidP="005D0F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7D15">
              <w:rPr>
                <w:rFonts w:ascii="Times New Roman" w:hAnsi="Times New Roman" w:cs="Times New Roman"/>
                <w:sz w:val="20"/>
                <w:szCs w:val="20"/>
              </w:rPr>
              <w:t>ГАУ ДПО ПК ИРО поограмма повышения квалификации «Школа Минпросвещения России: новые возможности для повышения качества образования» ,48 часов с 20.02.2023 по 05.05.2023</w:t>
            </w:r>
            <w:r w:rsidR="008124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316E" w:rsidRDefault="0081240B" w:rsidP="00E70C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250700186359 от 05.05.2023г.</w:t>
            </w:r>
            <w:r w:rsidR="003A54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54D3" w:rsidRDefault="003A54D3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ДПО ПК ИРО «Школа Минпросвещения России»:новые возможности для повышения качества образования», удостоверение 255100262511 от 20.11.2024;48 часов</w:t>
            </w:r>
          </w:p>
          <w:p w:rsidR="003A54D3" w:rsidRDefault="003A54D3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54D3" w:rsidRDefault="003A54D3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54D3" w:rsidRDefault="003A54D3" w:rsidP="003A5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54D3" w:rsidRPr="00E70C90" w:rsidRDefault="003A54D3" w:rsidP="00E70C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A316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21.06.2019</w:t>
            </w:r>
          </w:p>
          <w:p w:rsidR="007A316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7A316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квалиф. категория</w:t>
            </w:r>
          </w:p>
          <w:p w:rsidR="007A316E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МО по Ростовской обл. №462 от 21.06.2019</w:t>
            </w:r>
          </w:p>
          <w:p w:rsidR="007A316E" w:rsidRPr="002806D5" w:rsidRDefault="007A316E" w:rsidP="00B449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49D6" w:rsidRPr="002806D5" w:rsidRDefault="00B449D6" w:rsidP="00FF3FB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63ACF" w:rsidRDefault="00363ACF"/>
    <w:sectPr w:rsidR="00363ACF" w:rsidSect="006728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50C2A61"/>
    <w:multiLevelType w:val="hybridMultilevel"/>
    <w:tmpl w:val="0DD03A3A"/>
    <w:lvl w:ilvl="0" w:tplc="24706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672C2"/>
    <w:multiLevelType w:val="hybridMultilevel"/>
    <w:tmpl w:val="1434806C"/>
    <w:lvl w:ilvl="0" w:tplc="59284319">
      <w:start w:val="1"/>
      <w:numFmt w:val="decimal"/>
      <w:lvlText w:val="%1."/>
      <w:lvlJc w:val="left"/>
      <w:pPr>
        <w:ind w:left="720" w:hanging="360"/>
      </w:pPr>
    </w:lvl>
    <w:lvl w:ilvl="1" w:tplc="59284319" w:tentative="1">
      <w:start w:val="1"/>
      <w:numFmt w:val="lowerLetter"/>
      <w:lvlText w:val="%2."/>
      <w:lvlJc w:val="left"/>
      <w:pPr>
        <w:ind w:left="1440" w:hanging="360"/>
      </w:pPr>
    </w:lvl>
    <w:lvl w:ilvl="2" w:tplc="59284319" w:tentative="1">
      <w:start w:val="1"/>
      <w:numFmt w:val="lowerRoman"/>
      <w:lvlText w:val="%3."/>
      <w:lvlJc w:val="right"/>
      <w:pPr>
        <w:ind w:left="2160" w:hanging="180"/>
      </w:pPr>
    </w:lvl>
    <w:lvl w:ilvl="3" w:tplc="59284319" w:tentative="1">
      <w:start w:val="1"/>
      <w:numFmt w:val="decimal"/>
      <w:lvlText w:val="%4."/>
      <w:lvlJc w:val="left"/>
      <w:pPr>
        <w:ind w:left="2880" w:hanging="360"/>
      </w:pPr>
    </w:lvl>
    <w:lvl w:ilvl="4" w:tplc="59284319" w:tentative="1">
      <w:start w:val="1"/>
      <w:numFmt w:val="lowerLetter"/>
      <w:lvlText w:val="%5."/>
      <w:lvlJc w:val="left"/>
      <w:pPr>
        <w:ind w:left="3600" w:hanging="360"/>
      </w:pPr>
    </w:lvl>
    <w:lvl w:ilvl="5" w:tplc="59284319" w:tentative="1">
      <w:start w:val="1"/>
      <w:numFmt w:val="lowerRoman"/>
      <w:lvlText w:val="%6."/>
      <w:lvlJc w:val="right"/>
      <w:pPr>
        <w:ind w:left="4320" w:hanging="180"/>
      </w:pPr>
    </w:lvl>
    <w:lvl w:ilvl="6" w:tplc="59284319" w:tentative="1">
      <w:start w:val="1"/>
      <w:numFmt w:val="decimal"/>
      <w:lvlText w:val="%7."/>
      <w:lvlJc w:val="left"/>
      <w:pPr>
        <w:ind w:left="5040" w:hanging="360"/>
      </w:pPr>
    </w:lvl>
    <w:lvl w:ilvl="7" w:tplc="59284319" w:tentative="1">
      <w:start w:val="1"/>
      <w:numFmt w:val="lowerLetter"/>
      <w:lvlText w:val="%8."/>
      <w:lvlJc w:val="left"/>
      <w:pPr>
        <w:ind w:left="5760" w:hanging="360"/>
      </w:pPr>
    </w:lvl>
    <w:lvl w:ilvl="8" w:tplc="5928431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449D6"/>
    <w:rsid w:val="00002103"/>
    <w:rsid w:val="0000442E"/>
    <w:rsid w:val="000267DF"/>
    <w:rsid w:val="0003265D"/>
    <w:rsid w:val="00037F42"/>
    <w:rsid w:val="0005616D"/>
    <w:rsid w:val="00087478"/>
    <w:rsid w:val="000A074E"/>
    <w:rsid w:val="000A07F7"/>
    <w:rsid w:val="000A1E19"/>
    <w:rsid w:val="0013706B"/>
    <w:rsid w:val="00193207"/>
    <w:rsid w:val="001943D9"/>
    <w:rsid w:val="001A09BE"/>
    <w:rsid w:val="001B5DC8"/>
    <w:rsid w:val="002149E6"/>
    <w:rsid w:val="002217AC"/>
    <w:rsid w:val="0023437A"/>
    <w:rsid w:val="00275D2A"/>
    <w:rsid w:val="002806D5"/>
    <w:rsid w:val="002D7EA5"/>
    <w:rsid w:val="002F1F70"/>
    <w:rsid w:val="0030164B"/>
    <w:rsid w:val="0031141D"/>
    <w:rsid w:val="003141B2"/>
    <w:rsid w:val="00321284"/>
    <w:rsid w:val="00322F18"/>
    <w:rsid w:val="00363ACF"/>
    <w:rsid w:val="003A54D3"/>
    <w:rsid w:val="003E1B0E"/>
    <w:rsid w:val="003E3207"/>
    <w:rsid w:val="003E4A4C"/>
    <w:rsid w:val="003E7890"/>
    <w:rsid w:val="003F4F35"/>
    <w:rsid w:val="00413FC6"/>
    <w:rsid w:val="004215FC"/>
    <w:rsid w:val="00446722"/>
    <w:rsid w:val="00477702"/>
    <w:rsid w:val="004A048D"/>
    <w:rsid w:val="004A4250"/>
    <w:rsid w:val="004F49FF"/>
    <w:rsid w:val="00540ABC"/>
    <w:rsid w:val="005410AA"/>
    <w:rsid w:val="00591FA9"/>
    <w:rsid w:val="005D0FCA"/>
    <w:rsid w:val="005D52F7"/>
    <w:rsid w:val="005E75A7"/>
    <w:rsid w:val="00610FD3"/>
    <w:rsid w:val="00622BB3"/>
    <w:rsid w:val="00662B4D"/>
    <w:rsid w:val="00663163"/>
    <w:rsid w:val="006728F5"/>
    <w:rsid w:val="006D442D"/>
    <w:rsid w:val="00751ACC"/>
    <w:rsid w:val="007A316E"/>
    <w:rsid w:val="007B6C53"/>
    <w:rsid w:val="007E2761"/>
    <w:rsid w:val="007F05F9"/>
    <w:rsid w:val="007F3DE0"/>
    <w:rsid w:val="0081240B"/>
    <w:rsid w:val="00813945"/>
    <w:rsid w:val="008159A5"/>
    <w:rsid w:val="00826FD8"/>
    <w:rsid w:val="008270DE"/>
    <w:rsid w:val="00833EF6"/>
    <w:rsid w:val="0084527A"/>
    <w:rsid w:val="008617CC"/>
    <w:rsid w:val="00876224"/>
    <w:rsid w:val="008B165D"/>
    <w:rsid w:val="008C764E"/>
    <w:rsid w:val="00902347"/>
    <w:rsid w:val="00946471"/>
    <w:rsid w:val="009835D7"/>
    <w:rsid w:val="009A34F1"/>
    <w:rsid w:val="009B3516"/>
    <w:rsid w:val="009F088C"/>
    <w:rsid w:val="00A071EC"/>
    <w:rsid w:val="00A62356"/>
    <w:rsid w:val="00A70432"/>
    <w:rsid w:val="00A97727"/>
    <w:rsid w:val="00AB1731"/>
    <w:rsid w:val="00AB685C"/>
    <w:rsid w:val="00AC27A8"/>
    <w:rsid w:val="00AC6BF0"/>
    <w:rsid w:val="00AD70D6"/>
    <w:rsid w:val="00AE12E6"/>
    <w:rsid w:val="00AE23F6"/>
    <w:rsid w:val="00AF06EC"/>
    <w:rsid w:val="00B2473A"/>
    <w:rsid w:val="00B350F4"/>
    <w:rsid w:val="00B43125"/>
    <w:rsid w:val="00B449D6"/>
    <w:rsid w:val="00B6181F"/>
    <w:rsid w:val="00B92D4C"/>
    <w:rsid w:val="00BC7CD4"/>
    <w:rsid w:val="00BE49CE"/>
    <w:rsid w:val="00BE5817"/>
    <w:rsid w:val="00C0766C"/>
    <w:rsid w:val="00C15AC7"/>
    <w:rsid w:val="00C15D28"/>
    <w:rsid w:val="00C217B9"/>
    <w:rsid w:val="00C2632E"/>
    <w:rsid w:val="00C32A0F"/>
    <w:rsid w:val="00C45AD0"/>
    <w:rsid w:val="00C857BC"/>
    <w:rsid w:val="00C87053"/>
    <w:rsid w:val="00C93423"/>
    <w:rsid w:val="00C94696"/>
    <w:rsid w:val="00CA38EA"/>
    <w:rsid w:val="00CC1390"/>
    <w:rsid w:val="00CD4BBF"/>
    <w:rsid w:val="00D00D36"/>
    <w:rsid w:val="00D50A6E"/>
    <w:rsid w:val="00D6476A"/>
    <w:rsid w:val="00D73AA9"/>
    <w:rsid w:val="00DA0DBE"/>
    <w:rsid w:val="00DA3410"/>
    <w:rsid w:val="00DC0F62"/>
    <w:rsid w:val="00DD2CAA"/>
    <w:rsid w:val="00E27DAB"/>
    <w:rsid w:val="00E432F5"/>
    <w:rsid w:val="00E615F5"/>
    <w:rsid w:val="00E70C90"/>
    <w:rsid w:val="00ED3B84"/>
    <w:rsid w:val="00F12AAF"/>
    <w:rsid w:val="00F12BE7"/>
    <w:rsid w:val="00F17D15"/>
    <w:rsid w:val="00F407C3"/>
    <w:rsid w:val="00F50E56"/>
    <w:rsid w:val="00F7724D"/>
    <w:rsid w:val="00FA6A79"/>
    <w:rsid w:val="00FE7471"/>
    <w:rsid w:val="00FF0CEB"/>
    <w:rsid w:val="00FF2C49"/>
    <w:rsid w:val="00FF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9D6"/>
    <w:pPr>
      <w:spacing w:after="0" w:line="240" w:lineRule="auto"/>
    </w:pPr>
  </w:style>
  <w:style w:type="table" w:styleId="a4">
    <w:name w:val="Table Grid"/>
    <w:basedOn w:val="a1"/>
    <w:rsid w:val="00B44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C94696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unhideWhenUsed/>
    <w:rsid w:val="00CA38EA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rsid w:val="00E27DA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27DA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E27DAB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838412269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51316638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9C1F6-38C0-427E-8FB1-D70577DA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2018-05-30T21:40:00Z</dcterms:created>
  <dcterms:modified xsi:type="dcterms:W3CDTF">2025-02-24T04:42:00Z</dcterms:modified>
</cp:coreProperties>
</file>